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2B6" w:rsidRPr="00E472B6" w:rsidRDefault="00E472B6" w:rsidP="00E472B6">
      <w:pPr>
        <w:spacing w:after="15" w:line="387" w:lineRule="auto"/>
        <w:jc w:val="both"/>
        <w:rPr>
          <w:rFonts w:ascii="Times New Roman" w:eastAsia="Times New Roman" w:hAnsi="Times New Roman" w:cs="Times New Roman"/>
          <w:sz w:val="28"/>
          <w:lang w:eastAsia="ru-RU"/>
        </w:rPr>
      </w:pPr>
    </w:p>
    <w:p w:rsidR="00E472B6" w:rsidRPr="00E472B6" w:rsidRDefault="00700E35" w:rsidP="00E472B6">
      <w:pPr>
        <w:spacing w:after="15" w:line="387" w:lineRule="auto"/>
        <w:ind w:firstLine="710"/>
        <w:jc w:val="center"/>
        <w:rPr>
          <w:rFonts w:ascii="Times New Roman" w:eastAsia="Times New Roman" w:hAnsi="Times New Roman" w:cs="Times New Roman"/>
          <w:b/>
          <w:sz w:val="32"/>
          <w:lang w:eastAsia="ru-RU"/>
        </w:rPr>
      </w:pPr>
      <w:r>
        <w:rPr>
          <w:rFonts w:ascii="Times New Roman" w:eastAsia="Lucida Sans Unicode" w:hAnsi="Times New Roman" w:cs="Times New Roman"/>
          <w:b/>
          <w:color w:val="00000A"/>
          <w:kern w:val="1"/>
          <w:sz w:val="28"/>
          <w:szCs w:val="28"/>
          <w:shd w:val="clear" w:color="auto" w:fill="FFFFFF"/>
          <w:lang w:eastAsia="hi-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702pt">
            <v:imagedata r:id="rId7" o:title="слабовидящих"/>
          </v:shape>
        </w:pict>
      </w:r>
    </w:p>
    <w:p w:rsidR="00700E35" w:rsidRDefault="00700E35" w:rsidP="00DE54F8">
      <w:pPr>
        <w:spacing w:after="15" w:line="387" w:lineRule="auto"/>
        <w:ind w:firstLine="710"/>
        <w:jc w:val="center"/>
        <w:rPr>
          <w:rFonts w:ascii="Times New Roman" w:eastAsia="Times New Roman" w:hAnsi="Times New Roman" w:cs="Times New Roman"/>
          <w:b/>
          <w:sz w:val="32"/>
          <w:lang w:eastAsia="ru-RU"/>
        </w:rPr>
      </w:pPr>
      <w:bookmarkStart w:id="0" w:name="_GoBack"/>
      <w:bookmarkEnd w:id="0"/>
    </w:p>
    <w:p w:rsidR="00E472B6" w:rsidRPr="00DE54F8" w:rsidRDefault="00DE54F8" w:rsidP="00DE54F8">
      <w:pPr>
        <w:spacing w:after="15" w:line="387" w:lineRule="auto"/>
        <w:ind w:firstLine="710"/>
        <w:jc w:val="center"/>
        <w:rPr>
          <w:rFonts w:ascii="Times New Roman" w:eastAsia="Times New Roman" w:hAnsi="Times New Roman" w:cs="Times New Roman"/>
          <w:b/>
          <w:sz w:val="32"/>
          <w:lang w:eastAsia="ru-RU"/>
        </w:rPr>
      </w:pPr>
      <w:r>
        <w:rPr>
          <w:rFonts w:ascii="Times New Roman" w:eastAsia="Times New Roman" w:hAnsi="Times New Roman" w:cs="Times New Roman"/>
          <w:b/>
          <w:sz w:val="32"/>
          <w:lang w:eastAsia="ru-RU"/>
        </w:rPr>
        <w:lastRenderedPageBreak/>
        <w:t>Содержание</w:t>
      </w:r>
    </w:p>
    <w:p w:rsidR="00E472B6" w:rsidRPr="00E472B6" w:rsidRDefault="00E472B6" w:rsidP="005E6A25">
      <w:pPr>
        <w:numPr>
          <w:ilvl w:val="0"/>
          <w:numId w:val="2"/>
        </w:numPr>
        <w:suppressAutoHyphens/>
        <w:spacing w:after="200" w:line="276" w:lineRule="auto"/>
        <w:rPr>
          <w:rFonts w:ascii="Times New Roman" w:eastAsia="Times New Roman" w:hAnsi="Times New Roman" w:cs="Times New Roman"/>
          <w:b/>
          <w:sz w:val="24"/>
          <w:szCs w:val="24"/>
          <w:lang w:eastAsia="ru-RU"/>
        </w:rPr>
      </w:pPr>
      <w:r w:rsidRPr="00E472B6">
        <w:rPr>
          <w:rFonts w:ascii="Times New Roman" w:eastAsia="Times New Roman" w:hAnsi="Times New Roman" w:cs="Times New Roman"/>
          <w:b/>
          <w:sz w:val="24"/>
          <w:szCs w:val="24"/>
          <w:lang w:eastAsia="ru-RU"/>
        </w:rPr>
        <w:t>Целевой раздел</w:t>
      </w:r>
    </w:p>
    <w:p w:rsidR="00E472B6" w:rsidRPr="00E472B6" w:rsidRDefault="00E472B6" w:rsidP="005E6A25">
      <w:pPr>
        <w:numPr>
          <w:ilvl w:val="1"/>
          <w:numId w:val="3"/>
        </w:numPr>
        <w:suppressAutoHyphens/>
        <w:spacing w:after="200" w:line="276" w:lineRule="auto"/>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Пояснительная записка ……………………………………………………………………………3</w:t>
      </w:r>
    </w:p>
    <w:p w:rsidR="00E472B6" w:rsidRPr="00E472B6" w:rsidRDefault="00E472B6" w:rsidP="005E6A25">
      <w:pPr>
        <w:numPr>
          <w:ilvl w:val="1"/>
          <w:numId w:val="3"/>
        </w:numPr>
        <w:suppressAutoHyphens/>
        <w:spacing w:after="200" w:line="276" w:lineRule="auto"/>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Планируемые результаты освоения обучаю</w:t>
      </w:r>
      <w:r w:rsidR="00AC3AD3">
        <w:rPr>
          <w:rFonts w:ascii="Times New Roman" w:eastAsia="Times New Roman" w:hAnsi="Times New Roman" w:cs="Times New Roman"/>
          <w:sz w:val="24"/>
          <w:szCs w:val="24"/>
          <w:lang w:eastAsia="ru-RU"/>
        </w:rPr>
        <w:t>щихся с ОВЗ АООП НОО …………………</w:t>
      </w:r>
      <w:proofErr w:type="gramStart"/>
      <w:r w:rsidR="00AC3AD3">
        <w:rPr>
          <w:rFonts w:ascii="Times New Roman" w:eastAsia="Times New Roman" w:hAnsi="Times New Roman" w:cs="Times New Roman"/>
          <w:sz w:val="24"/>
          <w:szCs w:val="24"/>
          <w:lang w:eastAsia="ru-RU"/>
        </w:rPr>
        <w:t>…….</w:t>
      </w:r>
      <w:proofErr w:type="gramEnd"/>
      <w:r w:rsidR="00AC3AD3">
        <w:rPr>
          <w:rFonts w:ascii="Times New Roman" w:eastAsia="Times New Roman" w:hAnsi="Times New Roman" w:cs="Times New Roman"/>
          <w:sz w:val="24"/>
          <w:szCs w:val="24"/>
          <w:lang w:eastAsia="ru-RU"/>
        </w:rPr>
        <w:t>9</w:t>
      </w:r>
    </w:p>
    <w:p w:rsidR="00E472B6" w:rsidRPr="00E472B6" w:rsidRDefault="00E472B6" w:rsidP="005E6A25">
      <w:pPr>
        <w:numPr>
          <w:ilvl w:val="1"/>
          <w:numId w:val="3"/>
        </w:numPr>
        <w:suppressAutoHyphens/>
        <w:spacing w:after="200" w:line="276" w:lineRule="auto"/>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Система оценки достижения планируемых результ</w:t>
      </w:r>
      <w:r w:rsidR="00AC3AD3">
        <w:rPr>
          <w:rFonts w:ascii="Times New Roman" w:eastAsia="Times New Roman" w:hAnsi="Times New Roman" w:cs="Times New Roman"/>
          <w:sz w:val="24"/>
          <w:szCs w:val="24"/>
          <w:lang w:eastAsia="ru-RU"/>
        </w:rPr>
        <w:t>атов освоения АООП НОО ………</w:t>
      </w:r>
      <w:proofErr w:type="gramStart"/>
      <w:r w:rsidR="00AC3AD3">
        <w:rPr>
          <w:rFonts w:ascii="Times New Roman" w:eastAsia="Times New Roman" w:hAnsi="Times New Roman" w:cs="Times New Roman"/>
          <w:sz w:val="24"/>
          <w:szCs w:val="24"/>
          <w:lang w:eastAsia="ru-RU"/>
        </w:rPr>
        <w:t>…….</w:t>
      </w:r>
      <w:proofErr w:type="gramEnd"/>
      <w:r w:rsidR="00AC3AD3">
        <w:rPr>
          <w:rFonts w:ascii="Times New Roman" w:eastAsia="Times New Roman" w:hAnsi="Times New Roman" w:cs="Times New Roman"/>
          <w:sz w:val="24"/>
          <w:szCs w:val="24"/>
          <w:lang w:eastAsia="ru-RU"/>
        </w:rPr>
        <w:t>.15</w:t>
      </w:r>
    </w:p>
    <w:p w:rsidR="00E472B6" w:rsidRPr="00E472B6" w:rsidRDefault="00E472B6" w:rsidP="005E6A25">
      <w:pPr>
        <w:numPr>
          <w:ilvl w:val="0"/>
          <w:numId w:val="3"/>
        </w:numPr>
        <w:suppressAutoHyphens/>
        <w:spacing w:after="200" w:line="276" w:lineRule="auto"/>
        <w:rPr>
          <w:rFonts w:ascii="Times New Roman" w:eastAsia="Times New Roman" w:hAnsi="Times New Roman" w:cs="Times New Roman"/>
          <w:b/>
          <w:sz w:val="24"/>
          <w:szCs w:val="24"/>
          <w:lang w:eastAsia="ru-RU"/>
        </w:rPr>
      </w:pPr>
      <w:r w:rsidRPr="00E472B6">
        <w:rPr>
          <w:rFonts w:ascii="Times New Roman" w:eastAsia="Times New Roman" w:hAnsi="Times New Roman" w:cs="Times New Roman"/>
          <w:b/>
          <w:sz w:val="24"/>
          <w:szCs w:val="24"/>
          <w:lang w:eastAsia="ru-RU"/>
        </w:rPr>
        <w:t>Содержательный раздел</w:t>
      </w:r>
    </w:p>
    <w:p w:rsidR="00E472B6" w:rsidRPr="00E472B6" w:rsidRDefault="00E472B6" w:rsidP="00DE54F8">
      <w:pPr>
        <w:spacing w:after="15" w:line="387" w:lineRule="auto"/>
        <w:ind w:firstLine="710"/>
        <w:rPr>
          <w:rFonts w:ascii="Times New Roman" w:eastAsia="Times New Roman" w:hAnsi="Times New Roman" w:cs="Times New Roman"/>
          <w:sz w:val="24"/>
          <w:szCs w:val="24"/>
          <w:lang w:eastAsia="ru-RU"/>
        </w:rPr>
      </w:pPr>
    </w:p>
    <w:p w:rsidR="00E472B6" w:rsidRPr="00E472B6" w:rsidRDefault="00DE54F8" w:rsidP="00DE54F8">
      <w:pPr>
        <w:spacing w:after="15" w:line="387" w:lineRule="auto"/>
        <w:ind w:firstLine="7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Программа формирования УУД……………………………………</w:t>
      </w:r>
      <w:r w:rsidR="00AC3AD3">
        <w:rPr>
          <w:rFonts w:ascii="Times New Roman" w:eastAsia="Times New Roman" w:hAnsi="Times New Roman" w:cs="Times New Roman"/>
          <w:sz w:val="24"/>
          <w:szCs w:val="24"/>
          <w:lang w:eastAsia="ru-RU"/>
        </w:rPr>
        <w:t>………………</w:t>
      </w:r>
      <w:proofErr w:type="gramStart"/>
      <w:r w:rsidR="00AC3AD3">
        <w:rPr>
          <w:rFonts w:ascii="Times New Roman" w:eastAsia="Times New Roman" w:hAnsi="Times New Roman" w:cs="Times New Roman"/>
          <w:sz w:val="24"/>
          <w:szCs w:val="24"/>
          <w:lang w:eastAsia="ru-RU"/>
        </w:rPr>
        <w:t>…….</w:t>
      </w:r>
      <w:proofErr w:type="gramEnd"/>
      <w:r w:rsidR="00AC3AD3">
        <w:rPr>
          <w:rFonts w:ascii="Times New Roman" w:eastAsia="Times New Roman" w:hAnsi="Times New Roman" w:cs="Times New Roman"/>
          <w:sz w:val="24"/>
          <w:szCs w:val="24"/>
          <w:lang w:eastAsia="ru-RU"/>
        </w:rPr>
        <w:t>16</w:t>
      </w:r>
    </w:p>
    <w:p w:rsidR="00E472B6" w:rsidRPr="00E472B6" w:rsidRDefault="00E472B6" w:rsidP="00DE54F8">
      <w:pPr>
        <w:spacing w:after="15" w:line="387" w:lineRule="auto"/>
        <w:ind w:firstLine="710"/>
        <w:rPr>
          <w:rFonts w:ascii="Times New Roman" w:eastAsia="Times New Roman" w:hAnsi="Times New Roman" w:cs="Times New Roman"/>
          <w:sz w:val="24"/>
          <w:szCs w:val="24"/>
          <w:lang w:eastAsia="ru-RU"/>
        </w:rPr>
      </w:pPr>
    </w:p>
    <w:p w:rsidR="00E472B6" w:rsidRPr="00E472B6" w:rsidRDefault="00E472B6" w:rsidP="00DE54F8">
      <w:pPr>
        <w:spacing w:after="15" w:line="387" w:lineRule="auto"/>
        <w:ind w:firstLine="710"/>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2.2 Программа отдельных учебных предметов, курсов коррекционно-развивающей области </w:t>
      </w:r>
      <w:proofErr w:type="gramStart"/>
      <w:r w:rsidRPr="00E472B6">
        <w:rPr>
          <w:rFonts w:ascii="Times New Roman" w:eastAsia="Times New Roman" w:hAnsi="Times New Roman" w:cs="Times New Roman"/>
          <w:sz w:val="24"/>
          <w:szCs w:val="24"/>
          <w:lang w:eastAsia="ru-RU"/>
        </w:rPr>
        <w:t xml:space="preserve">и </w:t>
      </w:r>
      <w:r w:rsidRPr="00E472B6">
        <w:rPr>
          <w:rFonts w:ascii="Times New Roman" w:eastAsia="Times New Roman" w:hAnsi="Times New Roman" w:cs="Times New Roman"/>
          <w:bCs/>
          <w:sz w:val="24"/>
          <w:szCs w:val="24"/>
          <w:lang w:eastAsia="ru-RU"/>
        </w:rPr>
        <w:t xml:space="preserve"> курсов</w:t>
      </w:r>
      <w:proofErr w:type="gramEnd"/>
      <w:r w:rsidRPr="00E472B6">
        <w:rPr>
          <w:rFonts w:ascii="Times New Roman" w:eastAsia="Times New Roman" w:hAnsi="Times New Roman" w:cs="Times New Roman"/>
          <w:bCs/>
          <w:sz w:val="24"/>
          <w:szCs w:val="24"/>
          <w:lang w:eastAsia="ru-RU"/>
        </w:rPr>
        <w:t xml:space="preserve"> внеурочной деятельности</w:t>
      </w:r>
      <w:r w:rsidR="00DE54F8">
        <w:rPr>
          <w:rFonts w:ascii="Times New Roman" w:eastAsia="Times New Roman" w:hAnsi="Times New Roman" w:cs="Times New Roman"/>
          <w:sz w:val="24"/>
          <w:szCs w:val="24"/>
          <w:lang w:eastAsia="ru-RU"/>
        </w:rPr>
        <w:t xml:space="preserve"> ……………………….</w:t>
      </w:r>
      <w:r w:rsidR="00AC3AD3">
        <w:rPr>
          <w:rFonts w:ascii="Times New Roman" w:eastAsia="Times New Roman" w:hAnsi="Times New Roman" w:cs="Times New Roman"/>
          <w:sz w:val="24"/>
          <w:szCs w:val="24"/>
          <w:lang w:eastAsia="ru-RU"/>
        </w:rPr>
        <w:t>………………………………………..16</w:t>
      </w:r>
    </w:p>
    <w:p w:rsidR="00E472B6" w:rsidRPr="00E472B6" w:rsidRDefault="00E472B6" w:rsidP="00DE54F8">
      <w:pPr>
        <w:spacing w:after="15" w:line="387" w:lineRule="auto"/>
        <w:ind w:firstLine="710"/>
        <w:rPr>
          <w:rFonts w:ascii="Times New Roman" w:eastAsia="Times New Roman" w:hAnsi="Times New Roman" w:cs="Times New Roman"/>
          <w:sz w:val="24"/>
          <w:szCs w:val="24"/>
          <w:lang w:eastAsia="ru-RU"/>
        </w:rPr>
      </w:pPr>
    </w:p>
    <w:p w:rsidR="00E472B6" w:rsidRPr="00E472B6" w:rsidRDefault="00E472B6" w:rsidP="00DE54F8">
      <w:pPr>
        <w:spacing w:after="15" w:line="387" w:lineRule="auto"/>
        <w:ind w:firstLine="710"/>
        <w:rPr>
          <w:rFonts w:ascii="Times New Roman" w:eastAsia="@Arial Unicode MS" w:hAnsi="Times New Roman" w:cs="Times New Roman"/>
          <w:bCs/>
          <w:kern w:val="2"/>
          <w:sz w:val="24"/>
          <w:szCs w:val="24"/>
          <w:lang w:eastAsia="ar-SA"/>
        </w:rPr>
      </w:pPr>
      <w:r w:rsidRPr="00E472B6">
        <w:rPr>
          <w:rFonts w:ascii="Times New Roman" w:eastAsia="Times New Roman" w:hAnsi="Times New Roman" w:cs="Times New Roman"/>
          <w:sz w:val="24"/>
          <w:szCs w:val="24"/>
          <w:lang w:eastAsia="ru-RU"/>
        </w:rPr>
        <w:t xml:space="preserve">2.3 </w:t>
      </w:r>
      <w:r w:rsidRPr="00E472B6">
        <w:rPr>
          <w:rFonts w:ascii="Times New Roman" w:eastAsia="@Arial Unicode MS" w:hAnsi="Times New Roman" w:cs="Times New Roman"/>
          <w:bCs/>
          <w:kern w:val="2"/>
          <w:sz w:val="24"/>
          <w:szCs w:val="24"/>
          <w:lang w:eastAsia="ar-SA"/>
        </w:rPr>
        <w:t>Программа духовно-нравст</w:t>
      </w:r>
      <w:r w:rsidR="00DE54F8">
        <w:rPr>
          <w:rFonts w:ascii="Times New Roman" w:eastAsia="@Arial Unicode MS" w:hAnsi="Times New Roman" w:cs="Times New Roman"/>
          <w:bCs/>
          <w:kern w:val="2"/>
          <w:sz w:val="24"/>
          <w:szCs w:val="24"/>
          <w:lang w:eastAsia="ar-SA"/>
        </w:rPr>
        <w:t xml:space="preserve">венного развития, </w:t>
      </w:r>
      <w:proofErr w:type="gramStart"/>
      <w:r w:rsidR="00DE54F8">
        <w:rPr>
          <w:rFonts w:ascii="Times New Roman" w:eastAsia="@Arial Unicode MS" w:hAnsi="Times New Roman" w:cs="Times New Roman"/>
          <w:bCs/>
          <w:kern w:val="2"/>
          <w:sz w:val="24"/>
          <w:szCs w:val="24"/>
          <w:lang w:eastAsia="ar-SA"/>
        </w:rPr>
        <w:t>воспитания..</w:t>
      </w:r>
      <w:proofErr w:type="gramEnd"/>
      <w:r w:rsidRPr="00E472B6">
        <w:rPr>
          <w:rFonts w:ascii="Times New Roman" w:eastAsia="@Arial Unicode MS" w:hAnsi="Times New Roman" w:cs="Times New Roman"/>
          <w:bCs/>
          <w:kern w:val="2"/>
          <w:sz w:val="24"/>
          <w:szCs w:val="24"/>
          <w:lang w:eastAsia="ar-SA"/>
        </w:rPr>
        <w:t>…………</w:t>
      </w:r>
      <w:r w:rsidR="00DE54F8">
        <w:rPr>
          <w:rFonts w:ascii="Times New Roman" w:eastAsia="@Arial Unicode MS" w:hAnsi="Times New Roman" w:cs="Times New Roman"/>
          <w:bCs/>
          <w:kern w:val="2"/>
          <w:sz w:val="24"/>
          <w:szCs w:val="24"/>
          <w:lang w:eastAsia="ar-SA"/>
        </w:rPr>
        <w:t>.</w:t>
      </w:r>
      <w:r w:rsidR="00AC3AD3">
        <w:rPr>
          <w:rFonts w:ascii="Times New Roman" w:eastAsia="@Arial Unicode MS" w:hAnsi="Times New Roman" w:cs="Times New Roman"/>
          <w:bCs/>
          <w:kern w:val="2"/>
          <w:sz w:val="24"/>
          <w:szCs w:val="24"/>
          <w:lang w:eastAsia="ar-SA"/>
        </w:rPr>
        <w:t>………………..16</w:t>
      </w:r>
    </w:p>
    <w:p w:rsidR="00E472B6" w:rsidRPr="00E472B6" w:rsidRDefault="00E472B6" w:rsidP="00DE54F8">
      <w:pPr>
        <w:spacing w:after="15" w:line="387" w:lineRule="auto"/>
        <w:ind w:firstLine="710"/>
        <w:rPr>
          <w:rFonts w:ascii="Times New Roman" w:eastAsia="@Arial Unicode MS" w:hAnsi="Times New Roman" w:cs="Times New Roman"/>
          <w:bCs/>
          <w:kern w:val="2"/>
          <w:sz w:val="24"/>
          <w:szCs w:val="24"/>
          <w:lang w:eastAsia="ar-SA"/>
        </w:rPr>
      </w:pPr>
    </w:p>
    <w:p w:rsidR="00E472B6" w:rsidRPr="00E472B6" w:rsidRDefault="00E472B6" w:rsidP="00DE54F8">
      <w:pPr>
        <w:spacing w:after="15" w:line="387" w:lineRule="auto"/>
        <w:ind w:firstLine="710"/>
        <w:rPr>
          <w:rFonts w:ascii="Times New Roman" w:eastAsia="@Arial Unicode MS" w:hAnsi="Times New Roman" w:cs="Times New Roman"/>
          <w:bCs/>
          <w:kern w:val="2"/>
          <w:sz w:val="24"/>
          <w:szCs w:val="24"/>
          <w:lang w:eastAsia="ar-SA"/>
        </w:rPr>
      </w:pPr>
      <w:r w:rsidRPr="00E472B6">
        <w:rPr>
          <w:rFonts w:ascii="Times New Roman" w:eastAsia="@Arial Unicode MS" w:hAnsi="Times New Roman" w:cs="Times New Roman"/>
          <w:bCs/>
          <w:kern w:val="2"/>
          <w:sz w:val="24"/>
          <w:szCs w:val="24"/>
          <w:lang w:eastAsia="ar-SA"/>
        </w:rPr>
        <w:t>2.4 Программа формирования экологической культуры, здорового и безопасного образа жизни .14</w:t>
      </w:r>
    </w:p>
    <w:p w:rsidR="00E472B6" w:rsidRPr="00E472B6" w:rsidRDefault="00E472B6" w:rsidP="00DE54F8">
      <w:pPr>
        <w:spacing w:after="15" w:line="387" w:lineRule="auto"/>
        <w:ind w:firstLine="710"/>
        <w:rPr>
          <w:rFonts w:ascii="Times New Roman" w:eastAsia="@Arial Unicode MS" w:hAnsi="Times New Roman" w:cs="Times New Roman"/>
          <w:bCs/>
          <w:kern w:val="2"/>
          <w:sz w:val="24"/>
          <w:szCs w:val="24"/>
          <w:lang w:eastAsia="ar-SA"/>
        </w:rPr>
      </w:pPr>
    </w:p>
    <w:p w:rsidR="00E472B6" w:rsidRPr="00E472B6" w:rsidRDefault="00E472B6" w:rsidP="00DE54F8">
      <w:pPr>
        <w:spacing w:after="15" w:line="387" w:lineRule="auto"/>
        <w:ind w:firstLine="710"/>
        <w:rPr>
          <w:rFonts w:ascii="Times New Roman" w:eastAsia="@Arial Unicode MS" w:hAnsi="Times New Roman" w:cs="Times New Roman"/>
          <w:bCs/>
          <w:kern w:val="2"/>
          <w:sz w:val="24"/>
          <w:szCs w:val="24"/>
          <w:lang w:eastAsia="ar-SA"/>
        </w:rPr>
      </w:pPr>
      <w:r w:rsidRPr="00E472B6">
        <w:rPr>
          <w:rFonts w:ascii="Times New Roman" w:eastAsia="@Arial Unicode MS" w:hAnsi="Times New Roman" w:cs="Times New Roman"/>
          <w:bCs/>
          <w:kern w:val="2"/>
          <w:sz w:val="24"/>
          <w:szCs w:val="24"/>
          <w:lang w:eastAsia="ar-SA"/>
        </w:rPr>
        <w:t>2.5</w:t>
      </w:r>
      <w:r w:rsidR="00DE54F8">
        <w:rPr>
          <w:rFonts w:ascii="Times New Roman" w:eastAsia="@Arial Unicode MS" w:hAnsi="Times New Roman" w:cs="Times New Roman"/>
          <w:bCs/>
          <w:kern w:val="2"/>
          <w:sz w:val="24"/>
          <w:szCs w:val="24"/>
          <w:lang w:eastAsia="ar-SA"/>
        </w:rPr>
        <w:t xml:space="preserve"> Программа коррекционной работы………</w:t>
      </w:r>
      <w:r w:rsidR="00AC3AD3">
        <w:rPr>
          <w:rFonts w:ascii="Times New Roman" w:eastAsia="@Arial Unicode MS" w:hAnsi="Times New Roman" w:cs="Times New Roman"/>
          <w:bCs/>
          <w:kern w:val="2"/>
          <w:sz w:val="24"/>
          <w:szCs w:val="24"/>
          <w:lang w:eastAsia="ar-SA"/>
        </w:rPr>
        <w:t>………………………………………</w:t>
      </w:r>
      <w:proofErr w:type="gramStart"/>
      <w:r w:rsidR="00AC3AD3">
        <w:rPr>
          <w:rFonts w:ascii="Times New Roman" w:eastAsia="@Arial Unicode MS" w:hAnsi="Times New Roman" w:cs="Times New Roman"/>
          <w:bCs/>
          <w:kern w:val="2"/>
          <w:sz w:val="24"/>
          <w:szCs w:val="24"/>
          <w:lang w:eastAsia="ar-SA"/>
        </w:rPr>
        <w:t>…….</w:t>
      </w:r>
      <w:proofErr w:type="gramEnd"/>
      <w:r w:rsidR="00AC3AD3">
        <w:rPr>
          <w:rFonts w:ascii="Times New Roman" w:eastAsia="@Arial Unicode MS" w:hAnsi="Times New Roman" w:cs="Times New Roman"/>
          <w:bCs/>
          <w:kern w:val="2"/>
          <w:sz w:val="24"/>
          <w:szCs w:val="24"/>
          <w:lang w:eastAsia="ar-SA"/>
        </w:rPr>
        <w:t>17</w:t>
      </w:r>
    </w:p>
    <w:p w:rsidR="00E472B6" w:rsidRPr="00E472B6" w:rsidRDefault="00E472B6" w:rsidP="00DE54F8">
      <w:pPr>
        <w:spacing w:after="15" w:line="387" w:lineRule="auto"/>
        <w:ind w:firstLine="710"/>
        <w:rPr>
          <w:rFonts w:ascii="Times New Roman" w:eastAsia="@Arial Unicode MS" w:hAnsi="Times New Roman" w:cs="Times New Roman"/>
          <w:bCs/>
          <w:kern w:val="2"/>
          <w:sz w:val="24"/>
          <w:szCs w:val="24"/>
          <w:lang w:eastAsia="ar-SA"/>
        </w:rPr>
      </w:pPr>
    </w:p>
    <w:p w:rsidR="00E472B6" w:rsidRPr="00E472B6" w:rsidRDefault="00E472B6" w:rsidP="00DE54F8">
      <w:pPr>
        <w:spacing w:after="15" w:line="387" w:lineRule="auto"/>
        <w:ind w:firstLine="710"/>
        <w:rPr>
          <w:rFonts w:ascii="Times New Roman" w:eastAsia="@Arial Unicode MS" w:hAnsi="Times New Roman" w:cs="Times New Roman"/>
          <w:bCs/>
          <w:kern w:val="2"/>
          <w:sz w:val="24"/>
          <w:szCs w:val="24"/>
          <w:lang w:eastAsia="ar-SA"/>
        </w:rPr>
      </w:pPr>
      <w:r w:rsidRPr="00E472B6">
        <w:rPr>
          <w:rFonts w:ascii="Times New Roman" w:eastAsia="@Arial Unicode MS" w:hAnsi="Times New Roman" w:cs="Times New Roman"/>
          <w:bCs/>
          <w:kern w:val="2"/>
          <w:sz w:val="24"/>
          <w:szCs w:val="24"/>
          <w:lang w:eastAsia="ar-SA"/>
        </w:rPr>
        <w:t>2.6 Програ</w:t>
      </w:r>
      <w:r w:rsidR="00DE54F8">
        <w:rPr>
          <w:rFonts w:ascii="Times New Roman" w:eastAsia="@Arial Unicode MS" w:hAnsi="Times New Roman" w:cs="Times New Roman"/>
          <w:bCs/>
          <w:kern w:val="2"/>
          <w:sz w:val="24"/>
          <w:szCs w:val="24"/>
          <w:lang w:eastAsia="ar-SA"/>
        </w:rPr>
        <w:t>мма внеурочной деятельности ……</w:t>
      </w:r>
      <w:r w:rsidR="00AC3AD3">
        <w:rPr>
          <w:rFonts w:ascii="Times New Roman" w:eastAsia="@Arial Unicode MS" w:hAnsi="Times New Roman" w:cs="Times New Roman"/>
          <w:bCs/>
          <w:kern w:val="2"/>
          <w:sz w:val="24"/>
          <w:szCs w:val="24"/>
          <w:lang w:eastAsia="ar-SA"/>
        </w:rPr>
        <w:t>……………………………………………21</w:t>
      </w:r>
    </w:p>
    <w:p w:rsidR="00E472B6" w:rsidRPr="00E472B6" w:rsidRDefault="00E472B6" w:rsidP="005E6A25">
      <w:pPr>
        <w:numPr>
          <w:ilvl w:val="0"/>
          <w:numId w:val="3"/>
        </w:numPr>
        <w:suppressAutoHyphens/>
        <w:spacing w:after="200" w:line="276" w:lineRule="auto"/>
        <w:rPr>
          <w:rFonts w:ascii="Times New Roman" w:eastAsia="Calibri" w:hAnsi="Times New Roman" w:cs="Times New Roman"/>
          <w:b/>
          <w:kern w:val="2"/>
          <w:sz w:val="24"/>
          <w:szCs w:val="24"/>
          <w:lang w:eastAsia="ar-SA"/>
        </w:rPr>
      </w:pPr>
      <w:r w:rsidRPr="00E472B6">
        <w:rPr>
          <w:rFonts w:ascii="Times New Roman" w:eastAsia="@Arial Unicode MS" w:hAnsi="Times New Roman" w:cs="Times New Roman"/>
          <w:b/>
          <w:bCs/>
          <w:sz w:val="24"/>
          <w:szCs w:val="24"/>
          <w:lang w:eastAsia="ru-RU"/>
        </w:rPr>
        <w:t>Организационный раздел</w:t>
      </w:r>
    </w:p>
    <w:p w:rsidR="00E472B6" w:rsidRPr="00E472B6" w:rsidRDefault="00E472B6" w:rsidP="00DE54F8">
      <w:pPr>
        <w:spacing w:after="15" w:line="387" w:lineRule="auto"/>
        <w:ind w:firstLine="710"/>
        <w:rPr>
          <w:rFonts w:ascii="Times New Roman" w:eastAsia="@Arial Unicode MS" w:hAnsi="Times New Roman" w:cs="Times New Roman"/>
          <w:bCs/>
          <w:kern w:val="2"/>
          <w:sz w:val="24"/>
          <w:szCs w:val="24"/>
          <w:lang w:eastAsia="ar-SA"/>
        </w:rPr>
      </w:pPr>
      <w:r w:rsidRPr="00E472B6">
        <w:rPr>
          <w:rFonts w:ascii="Times New Roman" w:eastAsia="Times New Roman" w:hAnsi="Times New Roman" w:cs="Times New Roman"/>
          <w:sz w:val="24"/>
          <w:szCs w:val="24"/>
          <w:lang w:eastAsia="ru-RU"/>
        </w:rPr>
        <w:t xml:space="preserve">3.1 </w:t>
      </w:r>
      <w:r w:rsidRPr="00E472B6">
        <w:rPr>
          <w:rFonts w:ascii="Times New Roman" w:eastAsia="@Arial Unicode MS" w:hAnsi="Times New Roman" w:cs="Times New Roman"/>
          <w:bCs/>
          <w:kern w:val="2"/>
          <w:sz w:val="24"/>
          <w:szCs w:val="24"/>
          <w:lang w:eastAsia="ar-SA"/>
        </w:rPr>
        <w:t>Учебный план начал</w:t>
      </w:r>
      <w:r w:rsidR="00DE54F8">
        <w:rPr>
          <w:rFonts w:ascii="Times New Roman" w:eastAsia="@Arial Unicode MS" w:hAnsi="Times New Roman" w:cs="Times New Roman"/>
          <w:bCs/>
          <w:kern w:val="2"/>
          <w:sz w:val="24"/>
          <w:szCs w:val="24"/>
          <w:lang w:eastAsia="ar-SA"/>
        </w:rPr>
        <w:t>ьного общего образования …</w:t>
      </w:r>
      <w:r w:rsidR="00AC3AD3">
        <w:rPr>
          <w:rFonts w:ascii="Times New Roman" w:eastAsia="@Arial Unicode MS" w:hAnsi="Times New Roman" w:cs="Times New Roman"/>
          <w:bCs/>
          <w:kern w:val="2"/>
          <w:sz w:val="24"/>
          <w:szCs w:val="24"/>
          <w:lang w:eastAsia="ar-SA"/>
        </w:rPr>
        <w:t>……………………………………21</w:t>
      </w:r>
    </w:p>
    <w:p w:rsidR="00E472B6" w:rsidRPr="00E472B6" w:rsidRDefault="00E472B6" w:rsidP="00E472B6">
      <w:pPr>
        <w:spacing w:after="15" w:line="387" w:lineRule="auto"/>
        <w:ind w:firstLine="710"/>
        <w:jc w:val="both"/>
        <w:rPr>
          <w:rFonts w:ascii="Times New Roman" w:eastAsia="@Arial Unicode MS" w:hAnsi="Times New Roman" w:cs="Times New Roman"/>
          <w:bCs/>
          <w:kern w:val="2"/>
          <w:sz w:val="24"/>
          <w:szCs w:val="24"/>
          <w:lang w:eastAsia="ar-SA"/>
        </w:rPr>
      </w:pPr>
    </w:p>
    <w:p w:rsidR="00E472B6" w:rsidRPr="00E472B6" w:rsidRDefault="00E472B6" w:rsidP="00DE54F8">
      <w:pPr>
        <w:spacing w:after="15" w:line="387" w:lineRule="auto"/>
        <w:ind w:firstLine="710"/>
        <w:jc w:val="both"/>
        <w:rPr>
          <w:rFonts w:ascii="Times New Roman" w:eastAsia="Times New Roman" w:hAnsi="Times New Roman" w:cs="Times New Roman"/>
          <w:sz w:val="24"/>
          <w:szCs w:val="24"/>
          <w:lang w:eastAsia="ru-RU"/>
        </w:rPr>
      </w:pPr>
      <w:r w:rsidRPr="00E472B6">
        <w:rPr>
          <w:rFonts w:ascii="Times New Roman" w:eastAsia="@Arial Unicode MS" w:hAnsi="Times New Roman" w:cs="Times New Roman"/>
          <w:bCs/>
          <w:kern w:val="2"/>
          <w:sz w:val="24"/>
          <w:szCs w:val="24"/>
          <w:lang w:eastAsia="ar-SA"/>
        </w:rPr>
        <w:t>3.2 Система специальных условий реализации АООП НОО в соответствии с требованиями стандарта …………………</w:t>
      </w:r>
      <w:proofErr w:type="gramStart"/>
      <w:r w:rsidRPr="00E472B6">
        <w:rPr>
          <w:rFonts w:ascii="Times New Roman" w:eastAsia="@Arial Unicode MS" w:hAnsi="Times New Roman" w:cs="Times New Roman"/>
          <w:bCs/>
          <w:kern w:val="2"/>
          <w:sz w:val="24"/>
          <w:szCs w:val="24"/>
          <w:lang w:eastAsia="ar-SA"/>
        </w:rPr>
        <w:t>…….</w:t>
      </w:r>
      <w:proofErr w:type="gramEnd"/>
      <w:r w:rsidR="00AC3AD3">
        <w:rPr>
          <w:rFonts w:ascii="Times New Roman" w:eastAsia="@Arial Unicode MS" w:hAnsi="Times New Roman" w:cs="Times New Roman"/>
          <w:bCs/>
          <w:kern w:val="2"/>
          <w:sz w:val="24"/>
          <w:szCs w:val="24"/>
          <w:lang w:eastAsia="ar-SA"/>
        </w:rPr>
        <w:t>.…………..……………………………………………………….29</w:t>
      </w:r>
    </w:p>
    <w:p w:rsidR="00E472B6" w:rsidRPr="00E472B6" w:rsidRDefault="00E472B6" w:rsidP="005E6A25">
      <w:pPr>
        <w:widowControl w:val="0"/>
        <w:numPr>
          <w:ilvl w:val="0"/>
          <w:numId w:val="3"/>
        </w:numPr>
        <w:spacing w:before="5" w:after="0" w:line="240" w:lineRule="auto"/>
        <w:jc w:val="both"/>
        <w:rPr>
          <w:rFonts w:ascii="Times New Roman" w:eastAsia="Times New Roman" w:hAnsi="Times New Roman" w:cs="Times New Roman"/>
          <w:b/>
          <w:sz w:val="24"/>
          <w:szCs w:val="24"/>
          <w:lang w:eastAsia="ru-RU"/>
        </w:rPr>
      </w:pPr>
      <w:r w:rsidRPr="00E472B6">
        <w:rPr>
          <w:rFonts w:ascii="Times New Roman" w:eastAsia="Times New Roman" w:hAnsi="Times New Roman" w:cs="Times New Roman"/>
          <w:b/>
          <w:sz w:val="24"/>
          <w:szCs w:val="24"/>
          <w:lang w:eastAsia="ru-RU"/>
        </w:rPr>
        <w:t xml:space="preserve">Приложения </w:t>
      </w:r>
    </w:p>
    <w:p w:rsidR="00E472B6" w:rsidRPr="00E472B6" w:rsidRDefault="00E472B6" w:rsidP="00E472B6">
      <w:pPr>
        <w:spacing w:after="15" w:line="387" w:lineRule="auto"/>
        <w:ind w:left="360"/>
        <w:contextualSpacing/>
        <w:jc w:val="both"/>
        <w:rPr>
          <w:rFonts w:ascii="Times New Roman" w:eastAsia="Times New Roman" w:hAnsi="Times New Roman" w:cs="Times New Roman"/>
          <w:b/>
          <w:sz w:val="24"/>
          <w:szCs w:val="24"/>
          <w:lang w:eastAsia="ru-RU"/>
        </w:rPr>
      </w:pPr>
    </w:p>
    <w:p w:rsidR="00E472B6" w:rsidRPr="00E472B6" w:rsidRDefault="00E472B6" w:rsidP="005E6A25">
      <w:pPr>
        <w:widowControl w:val="0"/>
        <w:numPr>
          <w:ilvl w:val="1"/>
          <w:numId w:val="3"/>
        </w:numPr>
        <w:spacing w:before="5" w:after="0" w:line="240" w:lineRule="auto"/>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Формы промежуточной аттеста</w:t>
      </w:r>
      <w:r w:rsidR="00AC3AD3">
        <w:rPr>
          <w:rFonts w:ascii="Times New Roman" w:eastAsia="Times New Roman" w:hAnsi="Times New Roman" w:cs="Times New Roman"/>
          <w:sz w:val="24"/>
          <w:szCs w:val="24"/>
          <w:lang w:eastAsia="ru-RU"/>
        </w:rPr>
        <w:t>ции……………………………………………………………35</w:t>
      </w:r>
    </w:p>
    <w:p w:rsidR="00E472B6" w:rsidRPr="00E472B6" w:rsidRDefault="00E472B6" w:rsidP="00E472B6">
      <w:pPr>
        <w:spacing w:after="15" w:line="387" w:lineRule="auto"/>
        <w:ind w:firstLine="710"/>
        <w:jc w:val="both"/>
        <w:rPr>
          <w:rFonts w:ascii="Times New Roman" w:eastAsia="Times New Roman" w:hAnsi="Times New Roman" w:cs="Times New Roman"/>
          <w:sz w:val="24"/>
          <w:szCs w:val="24"/>
          <w:lang w:eastAsia="ru-RU"/>
        </w:rPr>
      </w:pPr>
    </w:p>
    <w:p w:rsidR="00E472B6" w:rsidRPr="00E472B6" w:rsidRDefault="00E472B6" w:rsidP="005E6A25">
      <w:pPr>
        <w:widowControl w:val="0"/>
        <w:numPr>
          <w:ilvl w:val="1"/>
          <w:numId w:val="3"/>
        </w:numPr>
        <w:spacing w:before="5" w:after="0" w:line="240" w:lineRule="auto"/>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Оценочные, методические ма</w:t>
      </w:r>
      <w:r w:rsidR="00AC3AD3">
        <w:rPr>
          <w:rFonts w:ascii="Times New Roman" w:eastAsia="Times New Roman" w:hAnsi="Times New Roman" w:cs="Times New Roman"/>
          <w:sz w:val="24"/>
          <w:szCs w:val="24"/>
          <w:lang w:eastAsia="ru-RU"/>
        </w:rPr>
        <w:t>териалы…………………………………………………………38</w:t>
      </w:r>
    </w:p>
    <w:p w:rsidR="00E472B6" w:rsidRPr="00E472B6" w:rsidRDefault="00E472B6" w:rsidP="00E472B6">
      <w:pPr>
        <w:spacing w:after="15" w:line="387" w:lineRule="auto"/>
        <w:ind w:left="720" w:firstLine="710"/>
        <w:contextualSpacing/>
        <w:jc w:val="both"/>
        <w:rPr>
          <w:rFonts w:ascii="Times New Roman" w:eastAsia="Times New Roman" w:hAnsi="Times New Roman" w:cs="Times New Roman"/>
          <w:sz w:val="24"/>
          <w:szCs w:val="24"/>
          <w:lang w:eastAsia="ru-RU"/>
        </w:rPr>
      </w:pPr>
    </w:p>
    <w:p w:rsidR="00E472B6" w:rsidRPr="00DE54F8" w:rsidRDefault="00E472B6" w:rsidP="005E6A25">
      <w:pPr>
        <w:widowControl w:val="0"/>
        <w:numPr>
          <w:ilvl w:val="1"/>
          <w:numId w:val="3"/>
        </w:numPr>
        <w:spacing w:before="5" w:after="0" w:line="240" w:lineRule="auto"/>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Документы </w:t>
      </w:r>
      <w:proofErr w:type="gramStart"/>
      <w:r w:rsidRPr="00E472B6">
        <w:rPr>
          <w:rFonts w:ascii="Times New Roman" w:eastAsia="Times New Roman" w:hAnsi="Times New Roman" w:cs="Times New Roman"/>
          <w:sz w:val="24"/>
          <w:szCs w:val="24"/>
          <w:lang w:eastAsia="ru-RU"/>
        </w:rPr>
        <w:t>на  текущий</w:t>
      </w:r>
      <w:proofErr w:type="gramEnd"/>
      <w:r w:rsidRPr="00E472B6">
        <w:rPr>
          <w:rFonts w:ascii="Times New Roman" w:eastAsia="Times New Roman" w:hAnsi="Times New Roman" w:cs="Times New Roman"/>
          <w:sz w:val="24"/>
          <w:szCs w:val="24"/>
          <w:lang w:eastAsia="ru-RU"/>
        </w:rPr>
        <w:t xml:space="preserve"> год (в том числе учебные планы по коррекционно-развивающей работе)………………</w:t>
      </w:r>
      <w:r w:rsidR="00AC3AD3">
        <w:rPr>
          <w:rFonts w:ascii="Times New Roman" w:eastAsia="Times New Roman" w:hAnsi="Times New Roman" w:cs="Times New Roman"/>
          <w:sz w:val="24"/>
          <w:szCs w:val="24"/>
          <w:lang w:eastAsia="ru-RU"/>
        </w:rPr>
        <w:t>……………………………………………………………………………39</w:t>
      </w:r>
    </w:p>
    <w:p w:rsidR="00E472B6" w:rsidRPr="006C267A" w:rsidRDefault="006C267A" w:rsidP="005E6A25">
      <w:pPr>
        <w:pStyle w:val="ad"/>
        <w:widowControl w:val="0"/>
        <w:numPr>
          <w:ilvl w:val="0"/>
          <w:numId w:val="25"/>
        </w:numPr>
        <w:spacing w:before="5" w:after="0" w:line="240" w:lineRule="auto"/>
        <w:rPr>
          <w:b/>
          <w:sz w:val="24"/>
          <w:szCs w:val="24"/>
        </w:rPr>
      </w:pPr>
      <w:r>
        <w:rPr>
          <w:b/>
          <w:sz w:val="24"/>
          <w:szCs w:val="24"/>
        </w:rPr>
        <w:t xml:space="preserve">  </w:t>
      </w:r>
      <w:r w:rsidR="00E472B6" w:rsidRPr="006C267A">
        <w:rPr>
          <w:b/>
          <w:sz w:val="24"/>
          <w:szCs w:val="24"/>
        </w:rPr>
        <w:t>ЦЕЛЕВОЙ РАЗДЕЛ</w:t>
      </w:r>
    </w:p>
    <w:p w:rsidR="00E472B6" w:rsidRPr="00E472B6" w:rsidRDefault="00E472B6" w:rsidP="00E472B6">
      <w:pPr>
        <w:spacing w:after="15" w:line="387" w:lineRule="auto"/>
        <w:ind w:left="627" w:firstLine="507"/>
        <w:contextualSpacing/>
        <w:jc w:val="both"/>
        <w:rPr>
          <w:rFonts w:ascii="Times New Roman" w:eastAsia="Times New Roman" w:hAnsi="Times New Roman" w:cs="Times New Roman"/>
          <w:b/>
          <w:sz w:val="24"/>
          <w:szCs w:val="24"/>
          <w:lang w:eastAsia="ru-RU"/>
        </w:rPr>
      </w:pPr>
    </w:p>
    <w:p w:rsidR="00E472B6" w:rsidRPr="00E472B6" w:rsidRDefault="00E472B6" w:rsidP="00E472B6">
      <w:pPr>
        <w:spacing w:after="15" w:line="387" w:lineRule="auto"/>
        <w:ind w:left="567" w:firstLine="567"/>
        <w:contextualSpacing/>
        <w:jc w:val="both"/>
        <w:rPr>
          <w:rFonts w:ascii="Times New Roman" w:eastAsia="Times New Roman" w:hAnsi="Times New Roman" w:cs="Times New Roman"/>
          <w:b/>
          <w:sz w:val="24"/>
          <w:szCs w:val="24"/>
          <w:lang w:eastAsia="ru-RU"/>
        </w:rPr>
      </w:pPr>
      <w:r w:rsidRPr="00E472B6">
        <w:rPr>
          <w:rFonts w:ascii="Times New Roman" w:eastAsia="Times New Roman" w:hAnsi="Times New Roman" w:cs="Times New Roman"/>
          <w:b/>
          <w:sz w:val="24"/>
          <w:szCs w:val="24"/>
          <w:lang w:eastAsia="ru-RU"/>
        </w:rPr>
        <w:lastRenderedPageBreak/>
        <w:t>1.1.Пояснительная записка</w:t>
      </w:r>
    </w:p>
    <w:p w:rsidR="00E472B6" w:rsidRPr="00E472B6" w:rsidRDefault="00E472B6" w:rsidP="00E472B6">
      <w:pPr>
        <w:spacing w:after="15" w:line="387" w:lineRule="auto"/>
        <w:ind w:left="567" w:firstLine="567"/>
        <w:contextualSpacing/>
        <w:jc w:val="both"/>
        <w:rPr>
          <w:rFonts w:ascii="Times New Roman" w:eastAsia="Times New Roman" w:hAnsi="Times New Roman" w:cs="Times New Roman"/>
          <w:b/>
          <w:bCs/>
          <w:sz w:val="24"/>
          <w:szCs w:val="24"/>
          <w:lang w:eastAsia="ru-RU"/>
        </w:rPr>
      </w:pPr>
      <w:r w:rsidRPr="00E472B6">
        <w:rPr>
          <w:rFonts w:ascii="Times New Roman" w:eastAsia="Times New Roman" w:hAnsi="Times New Roman" w:cs="Times New Roman"/>
          <w:b/>
          <w:bCs/>
          <w:sz w:val="24"/>
          <w:szCs w:val="24"/>
          <w:lang w:eastAsia="ru-RU"/>
        </w:rPr>
        <w:t xml:space="preserve">Цель </w:t>
      </w:r>
      <w:proofErr w:type="gramStart"/>
      <w:r w:rsidRPr="00E472B6">
        <w:rPr>
          <w:rFonts w:ascii="Times New Roman" w:eastAsia="Times New Roman" w:hAnsi="Times New Roman" w:cs="Times New Roman"/>
          <w:b/>
          <w:bCs/>
          <w:sz w:val="24"/>
          <w:szCs w:val="24"/>
          <w:lang w:eastAsia="ru-RU"/>
        </w:rPr>
        <w:t>реализации</w:t>
      </w:r>
      <w:proofErr w:type="gramEnd"/>
      <w:r w:rsidRPr="00E472B6">
        <w:rPr>
          <w:rFonts w:ascii="Times New Roman" w:eastAsia="Times New Roman" w:hAnsi="Times New Roman" w:cs="Times New Roman"/>
          <w:b/>
          <w:bCs/>
          <w:sz w:val="24"/>
          <w:szCs w:val="24"/>
          <w:lang w:eastAsia="ru-RU"/>
        </w:rPr>
        <w:t xml:space="preserve"> адаптированной основной общеобразовательной</w:t>
      </w:r>
      <w:r w:rsidR="00BD0102">
        <w:rPr>
          <w:rFonts w:ascii="Times New Roman" w:eastAsia="Times New Roman" w:hAnsi="Times New Roman" w:cs="Times New Roman"/>
          <w:b/>
          <w:bCs/>
          <w:sz w:val="24"/>
          <w:szCs w:val="24"/>
          <w:lang w:eastAsia="ru-RU"/>
        </w:rPr>
        <w:t xml:space="preserve"> </w:t>
      </w:r>
      <w:r w:rsidRPr="00E472B6">
        <w:rPr>
          <w:rFonts w:ascii="Times New Roman" w:eastAsia="Times New Roman" w:hAnsi="Times New Roman" w:cs="Times New Roman"/>
          <w:b/>
          <w:bCs/>
          <w:sz w:val="24"/>
          <w:szCs w:val="24"/>
          <w:lang w:eastAsia="ru-RU"/>
        </w:rPr>
        <w:t>программы начального общего образования для слабовидящих обучающихся МБОУ С</w:t>
      </w:r>
      <w:r w:rsidR="00BD0102">
        <w:rPr>
          <w:rFonts w:ascii="Times New Roman" w:eastAsia="Times New Roman" w:hAnsi="Times New Roman" w:cs="Times New Roman"/>
          <w:b/>
          <w:bCs/>
          <w:sz w:val="24"/>
          <w:szCs w:val="24"/>
          <w:lang w:eastAsia="ru-RU"/>
        </w:rPr>
        <w:t>ОШ № 4.</w:t>
      </w:r>
    </w:p>
    <w:p w:rsidR="00E472B6" w:rsidRPr="00E472B6" w:rsidRDefault="00E472B6" w:rsidP="00E472B6">
      <w:pPr>
        <w:spacing w:after="15" w:line="387" w:lineRule="auto"/>
        <w:ind w:left="567" w:firstLine="567"/>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bCs/>
          <w:sz w:val="24"/>
          <w:szCs w:val="24"/>
          <w:lang w:eastAsia="ru-RU"/>
        </w:rPr>
        <w:t>Цель реализации АООП НОО</w:t>
      </w:r>
      <w:r w:rsidRPr="00E472B6">
        <w:rPr>
          <w:rFonts w:ascii="Times New Roman" w:eastAsia="Times New Roman" w:hAnsi="Times New Roman" w:cs="Times New Roman"/>
          <w:sz w:val="24"/>
          <w:szCs w:val="24"/>
          <w:lang w:eastAsia="ru-RU"/>
        </w:rPr>
        <w:t xml:space="preserve"> для слабовидящих обучающихся</w:t>
      </w:r>
      <w:r w:rsidRPr="00E472B6">
        <w:rPr>
          <w:rFonts w:ascii="Times New Roman" w:eastAsia="Times New Roman" w:hAnsi="Times New Roman" w:cs="Times New Roman"/>
          <w:bCs/>
          <w:sz w:val="24"/>
          <w:szCs w:val="24"/>
          <w:lang w:eastAsia="ru-RU"/>
        </w:rPr>
        <w:t xml:space="preserve"> в образовательной организации </w:t>
      </w:r>
      <w:r w:rsidRPr="00E472B6">
        <w:rPr>
          <w:rFonts w:ascii="Times New Roman" w:eastAsia="Times New Roman" w:hAnsi="Times New Roman" w:cs="Times New Roman"/>
          <w:sz w:val="24"/>
          <w:szCs w:val="24"/>
          <w:lang w:eastAsia="ru-RU"/>
        </w:rPr>
        <w:t>— создание условий выполнения требований Стандарта через обеспечение получения качественного начального общего образования слабовидящими обучающимися в одинаковые с обучающимися, не имеющими ограничений по возможностям здоровья, сроки, которые полностью соответствуют достижениям, требованиям к результатам освоения, определенными Федеральным государственным образовательным стандартом начального общего образования (далее – ФГОС НОО), с учетом особых образовательных потребностей обучающихся данной группы.</w:t>
      </w:r>
    </w:p>
    <w:p w:rsidR="00E472B6" w:rsidRPr="00E472B6" w:rsidRDefault="00E472B6" w:rsidP="00E472B6">
      <w:pPr>
        <w:spacing w:after="15" w:line="387" w:lineRule="auto"/>
        <w:ind w:left="567" w:firstLine="567"/>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Достижение поставленной цели требует за счет учета особых образовательных потребностей, слабовидящих обучающихся решения следующих основных задач:</w:t>
      </w:r>
    </w:p>
    <w:p w:rsidR="00E472B6" w:rsidRPr="00E472B6" w:rsidRDefault="00E472B6" w:rsidP="005E6A25">
      <w:pPr>
        <w:widowControl w:val="0"/>
        <w:numPr>
          <w:ilvl w:val="0"/>
          <w:numId w:val="5"/>
        </w:numPr>
        <w:spacing w:before="5" w:after="0" w:line="240" w:lineRule="auto"/>
        <w:ind w:left="567" w:firstLine="426"/>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формирования общей культуры, духовно-нравственного, гражданского, социального, личностного и интеллектуального развития, развития творческих способностей, сохранения и укрепления здоровья;</w:t>
      </w:r>
    </w:p>
    <w:p w:rsidR="00E472B6" w:rsidRPr="00E472B6" w:rsidRDefault="00E472B6" w:rsidP="005E6A25">
      <w:pPr>
        <w:widowControl w:val="0"/>
        <w:numPr>
          <w:ilvl w:val="0"/>
          <w:numId w:val="5"/>
        </w:numPr>
        <w:spacing w:before="5" w:after="0" w:line="240" w:lineRule="auto"/>
        <w:ind w:left="567" w:firstLine="426"/>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обеспечения планируемых результатов по освоению целевых установок, приобретению знаний, умений, навыков, компетенций и компетентностей, определяемых личностными, особыми образовательными потребностями;</w:t>
      </w:r>
    </w:p>
    <w:p w:rsidR="00E472B6" w:rsidRPr="00E472B6" w:rsidRDefault="00E472B6" w:rsidP="005E6A25">
      <w:pPr>
        <w:widowControl w:val="0"/>
        <w:numPr>
          <w:ilvl w:val="0"/>
          <w:numId w:val="5"/>
        </w:numPr>
        <w:spacing w:before="5" w:after="0" w:line="240" w:lineRule="auto"/>
        <w:ind w:left="567" w:firstLine="426"/>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развития личности слабовидящего обучающегося в её индивидуальности, самобытности, уникальности и неповторимости с обеспечением преодоления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ее успешной социальной адаптации и интеграции;</w:t>
      </w:r>
    </w:p>
    <w:p w:rsidR="00E472B6" w:rsidRPr="00E472B6" w:rsidRDefault="00E472B6" w:rsidP="005E6A25">
      <w:pPr>
        <w:widowControl w:val="0"/>
        <w:numPr>
          <w:ilvl w:val="0"/>
          <w:numId w:val="5"/>
        </w:numPr>
        <w:spacing w:before="5" w:after="0" w:line="240" w:lineRule="auto"/>
        <w:ind w:left="567" w:firstLine="426"/>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достижения планируемых результатов освоения АООП НОО слабовидящими обучающимися;</w:t>
      </w:r>
    </w:p>
    <w:p w:rsidR="00E472B6" w:rsidRPr="00E472B6" w:rsidRDefault="00E472B6" w:rsidP="005E6A25">
      <w:pPr>
        <w:widowControl w:val="0"/>
        <w:numPr>
          <w:ilvl w:val="0"/>
          <w:numId w:val="5"/>
        </w:numPr>
        <w:spacing w:before="5" w:after="0" w:line="240" w:lineRule="auto"/>
        <w:ind w:left="567" w:firstLine="426"/>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осуществления коррекционной работы, обеспечивающей минимизацию негативного влияния особенностей познавательной деятельности слабовидящих обучающихся на освоение ими АООП НОО, сохранение и поддержание физического и психического здоровья слабовидящего обучающегося, профилактику (при необходимости) и коррекцию вторичных нарушений, оптимизацию социальной адаптации и интеграции;</w:t>
      </w:r>
    </w:p>
    <w:p w:rsidR="00E472B6" w:rsidRPr="00E472B6" w:rsidRDefault="00E472B6" w:rsidP="005E6A25">
      <w:pPr>
        <w:widowControl w:val="0"/>
        <w:numPr>
          <w:ilvl w:val="0"/>
          <w:numId w:val="5"/>
        </w:numPr>
        <w:spacing w:before="5" w:after="0" w:line="240" w:lineRule="auto"/>
        <w:ind w:left="567" w:firstLine="426"/>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выявления и развития способностей слабовидящих обучающихся, в том числе одарённых детей, через систему клубов, секций, студий и кружков, организацию общественно полезной деятельности;</w:t>
      </w:r>
    </w:p>
    <w:p w:rsidR="00E472B6" w:rsidRPr="00E472B6" w:rsidRDefault="00E472B6" w:rsidP="005E6A25">
      <w:pPr>
        <w:widowControl w:val="0"/>
        <w:numPr>
          <w:ilvl w:val="0"/>
          <w:numId w:val="5"/>
        </w:numPr>
        <w:spacing w:before="5" w:after="0" w:line="240" w:lineRule="auto"/>
        <w:ind w:left="567" w:firstLine="426"/>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организации интеллектуальных и творческих соревнований, </w:t>
      </w:r>
      <w:proofErr w:type="spellStart"/>
      <w:r w:rsidRPr="00E472B6">
        <w:rPr>
          <w:rFonts w:ascii="Times New Roman" w:eastAsia="Times New Roman" w:hAnsi="Times New Roman" w:cs="Times New Roman"/>
          <w:sz w:val="24"/>
          <w:szCs w:val="24"/>
          <w:lang w:eastAsia="ru-RU"/>
        </w:rPr>
        <w:t>научно­технического</w:t>
      </w:r>
      <w:proofErr w:type="spellEnd"/>
      <w:r w:rsidRPr="00E472B6">
        <w:rPr>
          <w:rFonts w:ascii="Times New Roman" w:eastAsia="Times New Roman" w:hAnsi="Times New Roman" w:cs="Times New Roman"/>
          <w:sz w:val="24"/>
          <w:szCs w:val="24"/>
          <w:lang w:eastAsia="ru-RU"/>
        </w:rPr>
        <w:t xml:space="preserve"> творчества </w:t>
      </w:r>
      <w:proofErr w:type="gramStart"/>
      <w:r w:rsidRPr="00E472B6">
        <w:rPr>
          <w:rFonts w:ascii="Times New Roman" w:eastAsia="Times New Roman" w:hAnsi="Times New Roman" w:cs="Times New Roman"/>
          <w:sz w:val="24"/>
          <w:szCs w:val="24"/>
          <w:lang w:eastAsia="ru-RU"/>
        </w:rPr>
        <w:t xml:space="preserve">и  </w:t>
      </w:r>
      <w:proofErr w:type="spellStart"/>
      <w:r w:rsidRPr="00E472B6">
        <w:rPr>
          <w:rFonts w:ascii="Times New Roman" w:eastAsia="Times New Roman" w:hAnsi="Times New Roman" w:cs="Times New Roman"/>
          <w:sz w:val="24"/>
          <w:szCs w:val="24"/>
          <w:lang w:eastAsia="ru-RU"/>
        </w:rPr>
        <w:t>проектно­исследовательской</w:t>
      </w:r>
      <w:proofErr w:type="spellEnd"/>
      <w:proofErr w:type="gramEnd"/>
      <w:r w:rsidRPr="00E472B6">
        <w:rPr>
          <w:rFonts w:ascii="Times New Roman" w:eastAsia="Times New Roman" w:hAnsi="Times New Roman" w:cs="Times New Roman"/>
          <w:sz w:val="24"/>
          <w:szCs w:val="24"/>
          <w:lang w:eastAsia="ru-RU"/>
        </w:rPr>
        <w:t xml:space="preserve"> деятельности, физкультурно-оздоровительной деятельности;</w:t>
      </w:r>
    </w:p>
    <w:p w:rsidR="00E472B6" w:rsidRPr="00E472B6" w:rsidRDefault="00E472B6" w:rsidP="005E6A25">
      <w:pPr>
        <w:widowControl w:val="0"/>
        <w:numPr>
          <w:ilvl w:val="0"/>
          <w:numId w:val="5"/>
        </w:numPr>
        <w:spacing w:before="5" w:after="0" w:line="240" w:lineRule="auto"/>
        <w:ind w:left="567" w:firstLine="426"/>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участия слабовидящих обучающихся, их родителей (законных представителей), педагогических работников и общественности в проектировании и развитии </w:t>
      </w:r>
      <w:proofErr w:type="spellStart"/>
      <w:r w:rsidRPr="00E472B6">
        <w:rPr>
          <w:rFonts w:ascii="Times New Roman" w:eastAsia="Times New Roman" w:hAnsi="Times New Roman" w:cs="Times New Roman"/>
          <w:sz w:val="24"/>
          <w:szCs w:val="24"/>
          <w:lang w:eastAsia="ru-RU"/>
        </w:rPr>
        <w:t>внутришкольной</w:t>
      </w:r>
      <w:proofErr w:type="spellEnd"/>
      <w:r w:rsidRPr="00E472B6">
        <w:rPr>
          <w:rFonts w:ascii="Times New Roman" w:eastAsia="Times New Roman" w:hAnsi="Times New Roman" w:cs="Times New Roman"/>
          <w:sz w:val="24"/>
          <w:szCs w:val="24"/>
          <w:lang w:eastAsia="ru-RU"/>
        </w:rPr>
        <w:t xml:space="preserve"> социальной среды;</w:t>
      </w:r>
    </w:p>
    <w:p w:rsidR="00E472B6" w:rsidRPr="00E472B6" w:rsidRDefault="00E472B6" w:rsidP="005E6A25">
      <w:pPr>
        <w:widowControl w:val="0"/>
        <w:numPr>
          <w:ilvl w:val="0"/>
          <w:numId w:val="5"/>
        </w:numPr>
        <w:spacing w:before="5" w:after="0" w:line="240" w:lineRule="auto"/>
        <w:ind w:left="567" w:firstLine="426"/>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использования в образовательном процессе современных образовательных технологий </w:t>
      </w:r>
      <w:proofErr w:type="spellStart"/>
      <w:r w:rsidRPr="00E472B6">
        <w:rPr>
          <w:rFonts w:ascii="Times New Roman" w:eastAsia="Times New Roman" w:hAnsi="Times New Roman" w:cs="Times New Roman"/>
          <w:sz w:val="24"/>
          <w:szCs w:val="24"/>
          <w:lang w:eastAsia="ru-RU"/>
        </w:rPr>
        <w:t>деятельностного</w:t>
      </w:r>
      <w:proofErr w:type="spellEnd"/>
      <w:r w:rsidRPr="00E472B6">
        <w:rPr>
          <w:rFonts w:ascii="Times New Roman" w:eastAsia="Times New Roman" w:hAnsi="Times New Roman" w:cs="Times New Roman"/>
          <w:sz w:val="24"/>
          <w:szCs w:val="24"/>
          <w:lang w:eastAsia="ru-RU"/>
        </w:rPr>
        <w:t xml:space="preserve"> типа, определяющих пути и способы достижения слабовидящими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E472B6" w:rsidRPr="00E472B6" w:rsidRDefault="00E472B6" w:rsidP="005E6A25">
      <w:pPr>
        <w:widowControl w:val="0"/>
        <w:numPr>
          <w:ilvl w:val="0"/>
          <w:numId w:val="5"/>
        </w:numPr>
        <w:spacing w:before="5" w:after="0" w:line="240" w:lineRule="auto"/>
        <w:ind w:left="567" w:firstLine="426"/>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предоставления слабовидящим обучающимся возможности накопления опыта самостоятельной и активной деятельности в процессе реализации освоенных умений и навыков в урочной и внеурочной деятельности;</w:t>
      </w:r>
    </w:p>
    <w:p w:rsidR="00E472B6" w:rsidRPr="00E472B6" w:rsidRDefault="00E472B6" w:rsidP="005E6A25">
      <w:pPr>
        <w:widowControl w:val="0"/>
        <w:numPr>
          <w:ilvl w:val="0"/>
          <w:numId w:val="5"/>
        </w:numPr>
        <w:spacing w:before="5" w:after="0" w:line="240" w:lineRule="auto"/>
        <w:ind w:left="567" w:firstLine="426"/>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lastRenderedPageBreak/>
        <w:t>включения слабовидящих обучающихся в процессы познания и пре­ образования внешкольной социальной среды (населённого пункта, района, города).</w:t>
      </w:r>
    </w:p>
    <w:p w:rsidR="00E472B6" w:rsidRPr="00E472B6" w:rsidRDefault="00E472B6" w:rsidP="00E472B6">
      <w:pPr>
        <w:spacing w:after="15" w:line="387" w:lineRule="auto"/>
        <w:ind w:left="567" w:firstLine="567"/>
        <w:contextualSpacing/>
        <w:jc w:val="both"/>
        <w:rPr>
          <w:rFonts w:ascii="Times New Roman" w:eastAsia="Times New Roman" w:hAnsi="Times New Roman" w:cs="Times New Roman"/>
          <w:sz w:val="24"/>
          <w:szCs w:val="24"/>
          <w:lang w:eastAsia="ru-RU"/>
        </w:rPr>
      </w:pPr>
    </w:p>
    <w:p w:rsidR="00E472B6" w:rsidRPr="00E472B6" w:rsidRDefault="00E472B6" w:rsidP="00E472B6">
      <w:pPr>
        <w:spacing w:after="15" w:line="387" w:lineRule="auto"/>
        <w:ind w:left="567" w:firstLine="567"/>
        <w:contextualSpacing/>
        <w:jc w:val="both"/>
        <w:rPr>
          <w:rFonts w:ascii="Times New Roman" w:eastAsia="Times New Roman" w:hAnsi="Times New Roman" w:cs="Times New Roman"/>
          <w:b/>
          <w:bCs/>
          <w:sz w:val="24"/>
          <w:szCs w:val="24"/>
          <w:lang w:eastAsia="ru-RU"/>
        </w:rPr>
      </w:pPr>
      <w:r w:rsidRPr="00E472B6">
        <w:rPr>
          <w:rFonts w:ascii="Times New Roman" w:eastAsia="Times New Roman" w:hAnsi="Times New Roman" w:cs="Times New Roman"/>
          <w:b/>
          <w:bCs/>
          <w:sz w:val="24"/>
          <w:szCs w:val="24"/>
          <w:lang w:eastAsia="ru-RU"/>
        </w:rPr>
        <w:t>Общая характеристика АООП НОО для слабовидящих обучающихся</w:t>
      </w:r>
    </w:p>
    <w:p w:rsidR="00E472B6" w:rsidRPr="00E472B6" w:rsidRDefault="00E472B6" w:rsidP="00E472B6">
      <w:pPr>
        <w:spacing w:after="15" w:line="387" w:lineRule="auto"/>
        <w:ind w:left="567" w:firstLine="567"/>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w:t>
      </w:r>
    </w:p>
    <w:p w:rsidR="00E472B6" w:rsidRPr="00E472B6" w:rsidRDefault="00E472B6" w:rsidP="00E472B6">
      <w:pPr>
        <w:spacing w:after="15" w:line="387" w:lineRule="auto"/>
        <w:ind w:left="567" w:firstLine="567"/>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Обязательным является систематическая специальная и психолого- 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развитие зрительного восприятия; обучение использованию всех анализаторов и компенсаторных способов деятельности в учебно-познавательном процессе и повседневной жизни; формирование основных навыков ориентировки  в </w:t>
      </w:r>
      <w:proofErr w:type="spellStart"/>
      <w:r w:rsidRPr="00E472B6">
        <w:rPr>
          <w:rFonts w:ascii="Times New Roman" w:eastAsia="Times New Roman" w:hAnsi="Times New Roman" w:cs="Times New Roman"/>
          <w:sz w:val="24"/>
          <w:szCs w:val="24"/>
          <w:lang w:eastAsia="ru-RU"/>
        </w:rPr>
        <w:t>микропространстве</w:t>
      </w:r>
      <w:proofErr w:type="spellEnd"/>
      <w:r w:rsidRPr="00E472B6">
        <w:rPr>
          <w:rFonts w:ascii="Times New Roman" w:eastAsia="Times New Roman" w:hAnsi="Times New Roman" w:cs="Times New Roman"/>
          <w:sz w:val="24"/>
          <w:szCs w:val="24"/>
          <w:lang w:eastAsia="ru-RU"/>
        </w:rPr>
        <w:t xml:space="preserve">; овладение основными навыками ориентировки в </w:t>
      </w:r>
      <w:proofErr w:type="spellStart"/>
      <w:r w:rsidRPr="00E472B6">
        <w:rPr>
          <w:rFonts w:ascii="Times New Roman" w:eastAsia="Times New Roman" w:hAnsi="Times New Roman" w:cs="Times New Roman"/>
          <w:sz w:val="24"/>
          <w:szCs w:val="24"/>
          <w:lang w:eastAsia="ru-RU"/>
        </w:rPr>
        <w:t>макропространстве</w:t>
      </w:r>
      <w:proofErr w:type="spellEnd"/>
      <w:r w:rsidRPr="00E472B6">
        <w:rPr>
          <w:rFonts w:ascii="Times New Roman" w:eastAsia="Times New Roman" w:hAnsi="Times New Roman" w:cs="Times New Roman"/>
          <w:sz w:val="24"/>
          <w:szCs w:val="24"/>
          <w:lang w:eastAsia="ru-RU"/>
        </w:rPr>
        <w:t xml:space="preserve">; формирование адекватных (в соответствии с   возрастом) предметных (конкретных и обобщенных), пространственных представлений; развитие познавательного интереса, познавательной активности; формирование представлений (соответствующие возрасту) о современных оптических, </w:t>
      </w:r>
      <w:proofErr w:type="spellStart"/>
      <w:r w:rsidRPr="00E472B6">
        <w:rPr>
          <w:rFonts w:ascii="Times New Roman" w:eastAsia="Times New Roman" w:hAnsi="Times New Roman" w:cs="Times New Roman"/>
          <w:sz w:val="24"/>
          <w:szCs w:val="24"/>
          <w:lang w:eastAsia="ru-RU"/>
        </w:rPr>
        <w:t>тифлотехнических</w:t>
      </w:r>
      <w:proofErr w:type="spellEnd"/>
      <w:r w:rsidRPr="00E472B6">
        <w:rPr>
          <w:rFonts w:ascii="Times New Roman" w:eastAsia="Times New Roman" w:hAnsi="Times New Roman" w:cs="Times New Roman"/>
          <w:sz w:val="24"/>
          <w:szCs w:val="24"/>
          <w:lang w:eastAsia="ru-RU"/>
        </w:rPr>
        <w:t xml:space="preserve"> и технических средствах, облегчающих познавательную и учебную деятельность, и активное их использование;</w:t>
      </w:r>
      <w:r w:rsidR="00377D72">
        <w:rPr>
          <w:rFonts w:ascii="Times New Roman" w:eastAsia="Times New Roman" w:hAnsi="Times New Roman" w:cs="Times New Roman"/>
          <w:sz w:val="24"/>
          <w:szCs w:val="24"/>
          <w:lang w:eastAsia="ru-RU"/>
        </w:rPr>
        <w:t xml:space="preserve"> </w:t>
      </w:r>
      <w:r w:rsidR="00980F7F">
        <w:rPr>
          <w:rFonts w:ascii="Times New Roman" w:eastAsia="Times New Roman" w:hAnsi="Times New Roman" w:cs="Times New Roman"/>
          <w:sz w:val="24"/>
          <w:szCs w:val="24"/>
          <w:lang w:eastAsia="ru-RU"/>
        </w:rPr>
        <w:t xml:space="preserve">   </w:t>
      </w:r>
      <w:r w:rsidRPr="00E472B6">
        <w:rPr>
          <w:rFonts w:ascii="Times New Roman" w:eastAsia="Times New Roman" w:hAnsi="Times New Roman" w:cs="Times New Roman"/>
          <w:sz w:val="24"/>
          <w:szCs w:val="24"/>
          <w:lang w:eastAsia="ru-RU"/>
        </w:rPr>
        <w:t>использование     специальных     приемов     организации</w:t>
      </w:r>
      <w:r w:rsidRPr="00E472B6">
        <w:rPr>
          <w:rFonts w:ascii="Times New Roman" w:eastAsia="Times New Roman" w:hAnsi="Times New Roman" w:cs="Times New Roman"/>
          <w:sz w:val="24"/>
          <w:szCs w:val="24"/>
          <w:lang w:eastAsia="ru-RU"/>
        </w:rPr>
        <w:tab/>
        <w:t xml:space="preserve">учебно- познавательной деятельности, доступности учебной информации для зрительного восприятия слабовидящих обучающихся;  соблюдение регламента зрительных нагрузок (с учетом рекомендаций офтальмолога); соблюдение светового режима (необходимость дополнительного источника света, уменьшение светового потока и другое); 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 использование специальных учебников и учебных принадлежностей, отвечающих особым образовательным потребностям 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w:t>
      </w:r>
      <w:proofErr w:type="spellStart"/>
      <w:r w:rsidRPr="00E472B6">
        <w:rPr>
          <w:rFonts w:ascii="Times New Roman" w:eastAsia="Times New Roman" w:hAnsi="Times New Roman" w:cs="Times New Roman"/>
          <w:sz w:val="24"/>
          <w:szCs w:val="24"/>
          <w:lang w:eastAsia="ru-RU"/>
        </w:rPr>
        <w:t>тифлотехнических</w:t>
      </w:r>
      <w:proofErr w:type="spellEnd"/>
      <w:r w:rsidRPr="00E472B6">
        <w:rPr>
          <w:rFonts w:ascii="Times New Roman" w:eastAsia="Times New Roman" w:hAnsi="Times New Roman" w:cs="Times New Roman"/>
          <w:sz w:val="24"/>
          <w:szCs w:val="24"/>
          <w:lang w:eastAsia="ru-RU"/>
        </w:rPr>
        <w:t xml:space="preserve">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 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w:t>
      </w:r>
      <w:r w:rsidRPr="00E472B6">
        <w:rPr>
          <w:rFonts w:ascii="Times New Roman" w:eastAsia="Times New Roman" w:hAnsi="Times New Roman" w:cs="Times New Roman"/>
          <w:sz w:val="24"/>
          <w:szCs w:val="24"/>
          <w:lang w:eastAsia="ru-RU"/>
        </w:rPr>
        <w:lastRenderedPageBreak/>
        <w:t>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w:t>
      </w:r>
    </w:p>
    <w:p w:rsidR="00E472B6" w:rsidRPr="00E472B6" w:rsidRDefault="00E472B6" w:rsidP="00E472B6">
      <w:pPr>
        <w:spacing w:after="15" w:line="387" w:lineRule="auto"/>
        <w:ind w:left="567" w:firstLine="567"/>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Психолого-педагогическая поддержка предполагает: помощь в формировании и развитии адекватных отношений между ребенком, учителями, одноклассниками и другими обучающимися, родителями;  работу по профилактике </w:t>
      </w:r>
      <w:proofErr w:type="spellStart"/>
      <w:r w:rsidRPr="00E472B6">
        <w:rPr>
          <w:rFonts w:ascii="Times New Roman" w:eastAsia="Times New Roman" w:hAnsi="Times New Roman" w:cs="Times New Roman"/>
          <w:sz w:val="24"/>
          <w:szCs w:val="24"/>
          <w:lang w:eastAsia="ru-RU"/>
        </w:rPr>
        <w:t>внутриличностных</w:t>
      </w:r>
      <w:proofErr w:type="spellEnd"/>
      <w:r w:rsidRPr="00E472B6">
        <w:rPr>
          <w:rFonts w:ascii="Times New Roman" w:eastAsia="Times New Roman" w:hAnsi="Times New Roman" w:cs="Times New Roman"/>
          <w:sz w:val="24"/>
          <w:szCs w:val="24"/>
          <w:lang w:eastAsia="ru-RU"/>
        </w:rPr>
        <w:t xml:space="preserve">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rsidR="00E472B6" w:rsidRPr="00E472B6" w:rsidRDefault="00E472B6" w:rsidP="00E472B6">
      <w:pPr>
        <w:spacing w:after="15" w:line="387" w:lineRule="auto"/>
        <w:ind w:left="567" w:firstLine="567"/>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В структуру АООП НОО обязательно включается Программа коррекционной работы, направленная на осуществление индивидуально- 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w:t>
      </w:r>
    </w:p>
    <w:p w:rsidR="00E472B6" w:rsidRPr="00E472B6" w:rsidRDefault="00E472B6" w:rsidP="00E472B6">
      <w:pPr>
        <w:spacing w:after="15" w:line="387" w:lineRule="auto"/>
        <w:ind w:left="567" w:firstLine="567"/>
        <w:contextualSpacing/>
        <w:jc w:val="both"/>
        <w:rPr>
          <w:rFonts w:ascii="Times New Roman" w:eastAsia="Times New Roman" w:hAnsi="Times New Roman" w:cs="Times New Roman"/>
          <w:b/>
          <w:bCs/>
          <w:sz w:val="24"/>
          <w:szCs w:val="24"/>
          <w:lang w:eastAsia="ru-RU"/>
        </w:rPr>
      </w:pPr>
      <w:r w:rsidRPr="00E472B6">
        <w:rPr>
          <w:rFonts w:ascii="Times New Roman" w:eastAsia="Times New Roman" w:hAnsi="Times New Roman" w:cs="Times New Roman"/>
          <w:b/>
          <w:bCs/>
          <w:sz w:val="24"/>
          <w:szCs w:val="24"/>
          <w:lang w:eastAsia="ru-RU"/>
        </w:rPr>
        <w:t>Психолого-педагогическая</w:t>
      </w:r>
      <w:r w:rsidRPr="00E472B6">
        <w:rPr>
          <w:rFonts w:ascii="Times New Roman" w:eastAsia="Times New Roman" w:hAnsi="Times New Roman" w:cs="Times New Roman"/>
          <w:b/>
          <w:bCs/>
          <w:sz w:val="24"/>
          <w:szCs w:val="24"/>
          <w:lang w:eastAsia="ru-RU"/>
        </w:rPr>
        <w:tab/>
        <w:t>характеристика</w:t>
      </w:r>
      <w:r w:rsidRPr="00E472B6">
        <w:rPr>
          <w:rFonts w:ascii="Times New Roman" w:eastAsia="Times New Roman" w:hAnsi="Times New Roman" w:cs="Times New Roman"/>
          <w:b/>
          <w:bCs/>
          <w:sz w:val="24"/>
          <w:szCs w:val="24"/>
          <w:lang w:eastAsia="ru-RU"/>
        </w:rPr>
        <w:tab/>
        <w:t>слабовидящих обучающихся</w:t>
      </w:r>
    </w:p>
    <w:p w:rsidR="00E472B6" w:rsidRPr="00E472B6" w:rsidRDefault="00E472B6" w:rsidP="00E472B6">
      <w:pPr>
        <w:spacing w:after="15" w:line="387" w:lineRule="auto"/>
        <w:ind w:left="567" w:firstLine="567"/>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определённым, изменениям в психическом и физическом развитии, трудностям становления личности, к затруднениям предметно- пространственной и социальной адаптации.</w:t>
      </w:r>
    </w:p>
    <w:p w:rsidR="00E472B6" w:rsidRPr="00E472B6" w:rsidRDefault="00E472B6" w:rsidP="00E472B6">
      <w:pPr>
        <w:spacing w:after="15" w:line="387" w:lineRule="auto"/>
        <w:ind w:left="567" w:firstLine="567"/>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обучающемуся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данная группа обучающихся 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w:t>
      </w:r>
      <w:r w:rsidRPr="00E472B6">
        <w:rPr>
          <w:rFonts w:ascii="Times New Roman" w:eastAsia="Times New Roman" w:hAnsi="Times New Roman" w:cs="Times New Roman"/>
          <w:sz w:val="24"/>
          <w:szCs w:val="24"/>
          <w:lang w:eastAsia="ru-RU"/>
        </w:rPr>
        <w:lastRenderedPageBreak/>
        <w:t xml:space="preserve">виде </w:t>
      </w:r>
      <w:proofErr w:type="spellStart"/>
      <w:r w:rsidRPr="00E472B6">
        <w:rPr>
          <w:rFonts w:ascii="Times New Roman" w:eastAsia="Times New Roman" w:hAnsi="Times New Roman" w:cs="Times New Roman"/>
          <w:sz w:val="24"/>
          <w:szCs w:val="24"/>
          <w:lang w:eastAsia="ru-RU"/>
        </w:rPr>
        <w:t>амблиопии</w:t>
      </w:r>
      <w:proofErr w:type="spellEnd"/>
      <w:r w:rsidRPr="00E472B6">
        <w:rPr>
          <w:rFonts w:ascii="Times New Roman" w:eastAsia="Times New Roman" w:hAnsi="Times New Roman" w:cs="Times New Roman"/>
          <w:sz w:val="24"/>
          <w:szCs w:val="24"/>
          <w:lang w:eastAsia="ru-RU"/>
        </w:rPr>
        <w:t xml:space="preserve"> (стойкое снижение центрального зрения) и/или    косоглазия, что    усугубляет    трудности    зрительного восприятия слабовидящих обучающихся. Монокулярный характер зрения, имеющий место при </w:t>
      </w:r>
      <w:proofErr w:type="spellStart"/>
      <w:r w:rsidRPr="00E472B6">
        <w:rPr>
          <w:rFonts w:ascii="Times New Roman" w:eastAsia="Times New Roman" w:hAnsi="Times New Roman" w:cs="Times New Roman"/>
          <w:sz w:val="24"/>
          <w:szCs w:val="24"/>
          <w:lang w:eastAsia="ru-RU"/>
        </w:rPr>
        <w:t>амблиопии</w:t>
      </w:r>
      <w:proofErr w:type="spellEnd"/>
      <w:r w:rsidRPr="00E472B6">
        <w:rPr>
          <w:rFonts w:ascii="Times New Roman" w:eastAsia="Times New Roman" w:hAnsi="Times New Roman" w:cs="Times New Roman"/>
          <w:sz w:val="24"/>
          <w:szCs w:val="24"/>
          <w:lang w:eastAsia="ru-RU"/>
        </w:rPr>
        <w:t>,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E472B6" w:rsidRPr="00E472B6" w:rsidRDefault="00E472B6" w:rsidP="00E472B6">
      <w:pPr>
        <w:spacing w:after="15" w:line="387" w:lineRule="auto"/>
        <w:ind w:left="567" w:firstLine="567"/>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Неоднородность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 зрительного аппарата и др.), так и таких заболеваний, как: врожденная миопия (в том числе осложненная), катаракта, гиперметропия высокой степени, </w:t>
      </w:r>
      <w:proofErr w:type="spellStart"/>
      <w:r w:rsidRPr="00E472B6">
        <w:rPr>
          <w:rFonts w:ascii="Times New Roman" w:eastAsia="Times New Roman" w:hAnsi="Times New Roman" w:cs="Times New Roman"/>
          <w:sz w:val="24"/>
          <w:szCs w:val="24"/>
          <w:lang w:eastAsia="ru-RU"/>
        </w:rPr>
        <w:t>ретинопатия</w:t>
      </w:r>
      <w:proofErr w:type="spellEnd"/>
      <w:r w:rsidRPr="00E472B6">
        <w:rPr>
          <w:rFonts w:ascii="Times New Roman" w:eastAsia="Times New Roman" w:hAnsi="Times New Roman" w:cs="Times New Roman"/>
          <w:sz w:val="24"/>
          <w:szCs w:val="24"/>
          <w:lang w:eastAsia="ru-RU"/>
        </w:rPr>
        <w:t xml:space="preserve"> недоношенных, частичная атрофия зрительного нерва, различные деформации органа зрения и др. Стабилизация зрительных функций может быть обеспечена за счет учета в учебно-познавательной деятельности клинических форм и зрительных диагнозов слабовидящих обучающихся.</w:t>
      </w:r>
    </w:p>
    <w:p w:rsidR="00E472B6" w:rsidRPr="00E472B6" w:rsidRDefault="00E472B6" w:rsidP="00E472B6">
      <w:pPr>
        <w:spacing w:after="15" w:line="387" w:lineRule="auto"/>
        <w:ind w:left="567" w:firstLine="567"/>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 Обучающимся данной группы характерно: снижение общей и зрительной работоспособности; замедленное формирование предметно- 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w:t>
      </w:r>
    </w:p>
    <w:p w:rsidR="00E472B6" w:rsidRPr="00E472B6" w:rsidRDefault="00E472B6" w:rsidP="00E472B6">
      <w:pPr>
        <w:spacing w:after="15" w:line="387" w:lineRule="auto"/>
        <w:ind w:left="567" w:firstLine="567"/>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В условиях слабовидения наблюдается </w:t>
      </w:r>
      <w:proofErr w:type="spellStart"/>
      <w:r w:rsidRPr="00E472B6">
        <w:rPr>
          <w:rFonts w:ascii="Times New Roman" w:eastAsia="Times New Roman" w:hAnsi="Times New Roman" w:cs="Times New Roman"/>
          <w:sz w:val="24"/>
          <w:szCs w:val="24"/>
          <w:lang w:eastAsia="ru-RU"/>
        </w:rPr>
        <w:t>обедненность</w:t>
      </w:r>
      <w:proofErr w:type="spellEnd"/>
      <w:r w:rsidRPr="00E472B6">
        <w:rPr>
          <w:rFonts w:ascii="Times New Roman" w:eastAsia="Times New Roman" w:hAnsi="Times New Roman" w:cs="Times New Roman"/>
          <w:sz w:val="24"/>
          <w:szCs w:val="24"/>
          <w:lang w:eastAsia="ru-RU"/>
        </w:rPr>
        <w:t xml:space="preserve"> чувственного опыта, обусловленная не только снижением функций зрения и различными клиническими </w:t>
      </w:r>
      <w:r w:rsidRPr="00E472B6">
        <w:rPr>
          <w:rFonts w:ascii="Times New Roman" w:eastAsia="Times New Roman" w:hAnsi="Times New Roman" w:cs="Times New Roman"/>
          <w:sz w:val="24"/>
          <w:szCs w:val="24"/>
          <w:lang w:eastAsia="ru-RU"/>
        </w:rPr>
        <w:lastRenderedPageBreak/>
        <w:t>проявлениями, но и недостаточным развитием зрительного восприятия и психомоторных образований.</w:t>
      </w:r>
    </w:p>
    <w:p w:rsidR="00E472B6" w:rsidRPr="00E472B6" w:rsidRDefault="00E472B6" w:rsidP="00E472B6">
      <w:pPr>
        <w:spacing w:after="15" w:line="387" w:lineRule="auto"/>
        <w:ind w:left="567" w:firstLine="567"/>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
    <w:p w:rsidR="00E472B6" w:rsidRPr="00E472B6" w:rsidRDefault="00E472B6" w:rsidP="00E472B6">
      <w:pPr>
        <w:spacing w:after="15" w:line="387" w:lineRule="auto"/>
        <w:ind w:left="567" w:firstLine="567"/>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w:t>
      </w:r>
    </w:p>
    <w:p w:rsidR="00E472B6" w:rsidRPr="00E472B6" w:rsidRDefault="00E472B6" w:rsidP="00E472B6">
      <w:pPr>
        <w:spacing w:after="15" w:line="387" w:lineRule="auto"/>
        <w:ind w:left="567" w:firstLine="567"/>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Слабовидящим характерны затруднения: в овладении пространственными       представлениями, в       процессе       микро-  и </w:t>
      </w:r>
      <w:proofErr w:type="spellStart"/>
      <w:r w:rsidRPr="00E472B6">
        <w:rPr>
          <w:rFonts w:ascii="Times New Roman" w:eastAsia="Times New Roman" w:hAnsi="Times New Roman" w:cs="Times New Roman"/>
          <w:sz w:val="24"/>
          <w:szCs w:val="24"/>
          <w:lang w:eastAsia="ru-RU"/>
        </w:rPr>
        <w:t>макроориентировки</w:t>
      </w:r>
      <w:proofErr w:type="spellEnd"/>
      <w:r w:rsidRPr="00E472B6">
        <w:rPr>
          <w:rFonts w:ascii="Times New Roman" w:eastAsia="Times New Roman" w:hAnsi="Times New Roman" w:cs="Times New Roman"/>
          <w:sz w:val="24"/>
          <w:szCs w:val="24"/>
          <w:lang w:eastAsia="ru-RU"/>
        </w:rPr>
        <w:t>, в</w:t>
      </w:r>
      <w:r w:rsidRPr="00E472B6">
        <w:rPr>
          <w:rFonts w:ascii="Times New Roman" w:eastAsia="Times New Roman" w:hAnsi="Times New Roman" w:cs="Times New Roman"/>
          <w:sz w:val="24"/>
          <w:szCs w:val="24"/>
          <w:lang w:eastAsia="ru-RU"/>
        </w:rPr>
        <w:tab/>
        <w:t xml:space="preserve">словесном обозначении пространственных отношений; </w:t>
      </w:r>
      <w:r w:rsidRPr="00E472B6">
        <w:rPr>
          <w:rFonts w:ascii="Times New Roman" w:eastAsia="Times New Roman" w:hAnsi="Times New Roman" w:cs="Times New Roman"/>
          <w:sz w:val="24"/>
          <w:szCs w:val="24"/>
          <w:lang w:eastAsia="ru-RU"/>
        </w:rPr>
        <w:tab/>
        <w:t>в</w:t>
      </w:r>
      <w:r w:rsidRPr="00E472B6">
        <w:rPr>
          <w:rFonts w:ascii="Times New Roman" w:eastAsia="Times New Roman" w:hAnsi="Times New Roman" w:cs="Times New Roman"/>
          <w:sz w:val="24"/>
          <w:szCs w:val="24"/>
          <w:lang w:eastAsia="ru-RU"/>
        </w:rPr>
        <w:tab/>
        <w:t xml:space="preserve">формировании представлений о форме, величине, пространственном местоположении предметов; в возможности </w:t>
      </w:r>
      <w:proofErr w:type="spellStart"/>
      <w:r w:rsidRPr="00E472B6">
        <w:rPr>
          <w:rFonts w:ascii="Times New Roman" w:eastAsia="Times New Roman" w:hAnsi="Times New Roman" w:cs="Times New Roman"/>
          <w:sz w:val="24"/>
          <w:szCs w:val="24"/>
          <w:lang w:eastAsia="ru-RU"/>
        </w:rPr>
        <w:t>дистантного</w:t>
      </w:r>
      <w:proofErr w:type="spellEnd"/>
      <w:r w:rsidRPr="00E472B6">
        <w:rPr>
          <w:rFonts w:ascii="Times New Roman" w:eastAsia="Times New Roman" w:hAnsi="Times New Roman" w:cs="Times New Roman"/>
          <w:sz w:val="24"/>
          <w:szCs w:val="24"/>
          <w:lang w:eastAsia="ru-RU"/>
        </w:rPr>
        <w:t xml:space="preserve"> восприятия и развития обзорных возможностей; в темпе зрительного анализа. Слабовидящим характерно своеобразие</w:t>
      </w:r>
      <w:r w:rsidRPr="00E472B6">
        <w:rPr>
          <w:rFonts w:ascii="Times New Roman" w:eastAsia="Times New Roman" w:hAnsi="Times New Roman" w:cs="Times New Roman"/>
          <w:sz w:val="24"/>
          <w:szCs w:val="24"/>
          <w:lang w:eastAsia="ru-RU"/>
        </w:rPr>
        <w:tab/>
        <w:t>речевого развития, проявляющееся в некотором снижении динамики и накопления языковых средств, выразительных</w:t>
      </w:r>
      <w:r w:rsidRPr="00E472B6">
        <w:rPr>
          <w:rFonts w:ascii="Times New Roman" w:eastAsia="Times New Roman" w:hAnsi="Times New Roman" w:cs="Times New Roman"/>
          <w:sz w:val="24"/>
          <w:szCs w:val="24"/>
          <w:lang w:eastAsia="ru-RU"/>
        </w:rPr>
        <w:tab/>
        <w:t xml:space="preserve">движений, </w:t>
      </w:r>
      <w:r w:rsidRPr="00E472B6">
        <w:rPr>
          <w:rFonts w:ascii="Times New Roman" w:eastAsia="Times New Roman" w:hAnsi="Times New Roman" w:cs="Times New Roman"/>
          <w:sz w:val="24"/>
          <w:szCs w:val="24"/>
          <w:lang w:eastAsia="ru-RU"/>
        </w:rPr>
        <w:tab/>
        <w:t>слабой</w:t>
      </w:r>
      <w:r w:rsidRPr="00E472B6">
        <w:rPr>
          <w:rFonts w:ascii="Times New Roman" w:eastAsia="Times New Roman" w:hAnsi="Times New Roman" w:cs="Times New Roman"/>
          <w:sz w:val="24"/>
          <w:szCs w:val="24"/>
          <w:lang w:eastAsia="ru-RU"/>
        </w:rPr>
        <w:tab/>
        <w:t>связи</w:t>
      </w:r>
      <w:r w:rsidRPr="00E472B6">
        <w:rPr>
          <w:rFonts w:ascii="Times New Roman" w:eastAsia="Times New Roman" w:hAnsi="Times New Roman" w:cs="Times New Roman"/>
          <w:sz w:val="24"/>
          <w:szCs w:val="24"/>
          <w:lang w:eastAsia="ru-RU"/>
        </w:rPr>
        <w:tab/>
      </w:r>
      <w:r w:rsidRPr="00E472B6">
        <w:rPr>
          <w:rFonts w:ascii="Times New Roman" w:eastAsia="Times New Roman" w:hAnsi="Times New Roman" w:cs="Times New Roman"/>
          <w:sz w:val="24"/>
          <w:szCs w:val="24"/>
          <w:lang w:eastAsia="ru-RU"/>
        </w:rPr>
        <w:tab/>
        <w:t>речи</w:t>
      </w:r>
      <w:r w:rsidRPr="00E472B6">
        <w:rPr>
          <w:rFonts w:ascii="Times New Roman" w:eastAsia="Times New Roman" w:hAnsi="Times New Roman" w:cs="Times New Roman"/>
          <w:sz w:val="24"/>
          <w:szCs w:val="24"/>
          <w:lang w:eastAsia="ru-RU"/>
        </w:rPr>
        <w:tab/>
        <w:t>с</w:t>
      </w:r>
      <w:r w:rsidRPr="00E472B6">
        <w:rPr>
          <w:rFonts w:ascii="Times New Roman" w:eastAsia="Times New Roman" w:hAnsi="Times New Roman" w:cs="Times New Roman"/>
          <w:sz w:val="24"/>
          <w:szCs w:val="24"/>
          <w:lang w:eastAsia="ru-RU"/>
        </w:rPr>
        <w:tab/>
      </w:r>
      <w:r w:rsidRPr="00E472B6">
        <w:rPr>
          <w:rFonts w:ascii="Times New Roman" w:eastAsia="Times New Roman" w:hAnsi="Times New Roman" w:cs="Times New Roman"/>
          <w:sz w:val="24"/>
          <w:szCs w:val="24"/>
          <w:lang w:eastAsia="ru-RU"/>
        </w:rPr>
        <w:tab/>
        <w:t>предметным содержанием.</w:t>
      </w:r>
      <w:r w:rsidRPr="00E472B6">
        <w:rPr>
          <w:rFonts w:ascii="Times New Roman" w:eastAsia="Times New Roman" w:hAnsi="Times New Roman" w:cs="Times New Roman"/>
          <w:sz w:val="24"/>
          <w:szCs w:val="24"/>
          <w:lang w:eastAsia="ru-RU"/>
        </w:rPr>
        <w:tab/>
      </w:r>
      <w:r w:rsidRPr="00E472B6">
        <w:rPr>
          <w:rFonts w:ascii="Times New Roman" w:eastAsia="Times New Roman" w:hAnsi="Times New Roman" w:cs="Times New Roman"/>
          <w:sz w:val="24"/>
          <w:szCs w:val="24"/>
          <w:lang w:eastAsia="ru-RU"/>
        </w:rPr>
        <w:tab/>
        <w:t>У них наблюдаются особенности   формирования речевых навыков, недостаточный запас слов, обозначающих признаки предметов и пространственные</w:t>
      </w:r>
      <w:r w:rsidRPr="00E472B6">
        <w:rPr>
          <w:rFonts w:ascii="Times New Roman" w:eastAsia="Times New Roman" w:hAnsi="Times New Roman" w:cs="Times New Roman"/>
          <w:sz w:val="24"/>
          <w:szCs w:val="24"/>
          <w:lang w:eastAsia="ru-RU"/>
        </w:rPr>
        <w:tab/>
        <w:t>отношения; трудности вербализации зрительных впечатлений, овладения языковыми (фонематический состав, словарный запас, грамматический</w:t>
      </w:r>
      <w:r w:rsidRPr="00E472B6">
        <w:rPr>
          <w:rFonts w:ascii="Times New Roman" w:eastAsia="Times New Roman" w:hAnsi="Times New Roman" w:cs="Times New Roman"/>
          <w:sz w:val="24"/>
          <w:szCs w:val="24"/>
          <w:lang w:eastAsia="ru-RU"/>
        </w:rPr>
        <w:tab/>
        <w:t xml:space="preserve">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
    <w:p w:rsidR="00E472B6" w:rsidRPr="00E472B6" w:rsidRDefault="00E472B6" w:rsidP="00E472B6">
      <w:pPr>
        <w:spacing w:after="15" w:line="387" w:lineRule="auto"/>
        <w:ind w:left="567" w:firstLine="567"/>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обучающимися, не имеющими ограничений по возможностям здоровья.</w:t>
      </w:r>
    </w:p>
    <w:p w:rsidR="00E472B6" w:rsidRPr="00E472B6" w:rsidRDefault="00E472B6" w:rsidP="00E472B6">
      <w:pPr>
        <w:spacing w:after="15" w:line="387" w:lineRule="auto"/>
        <w:ind w:left="567" w:firstLine="567"/>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E472B6" w:rsidRPr="00E472B6" w:rsidRDefault="00E472B6" w:rsidP="00E472B6">
      <w:pPr>
        <w:spacing w:after="15" w:line="387" w:lineRule="auto"/>
        <w:ind w:left="567" w:firstLine="567"/>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lastRenderedPageBreak/>
        <w:t xml:space="preserve">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w:t>
      </w:r>
      <w:proofErr w:type="spellStart"/>
      <w:r w:rsidRPr="00E472B6">
        <w:rPr>
          <w:rFonts w:ascii="Times New Roman" w:eastAsia="Times New Roman" w:hAnsi="Times New Roman" w:cs="Times New Roman"/>
          <w:sz w:val="24"/>
          <w:szCs w:val="24"/>
          <w:lang w:eastAsia="ru-RU"/>
        </w:rPr>
        <w:t>самоотношения</w:t>
      </w:r>
      <w:proofErr w:type="spellEnd"/>
      <w:r w:rsidRPr="00E472B6">
        <w:rPr>
          <w:rFonts w:ascii="Times New Roman" w:eastAsia="Times New Roman" w:hAnsi="Times New Roman" w:cs="Times New Roman"/>
          <w:sz w:val="24"/>
          <w:szCs w:val="24"/>
          <w:lang w:eastAsia="ru-RU"/>
        </w:rPr>
        <w:t>).   У   них   могут   формироваться   следующие    негативные качества личности: недостаточная самостоятельность, безынициативность, иждивенчество.</w:t>
      </w:r>
    </w:p>
    <w:p w:rsidR="00E472B6" w:rsidRPr="00E472B6" w:rsidRDefault="00E472B6" w:rsidP="00E472B6">
      <w:pPr>
        <w:spacing w:after="15" w:line="387" w:lineRule="auto"/>
        <w:ind w:left="567" w:firstLine="567"/>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p>
    <w:p w:rsidR="00E472B6" w:rsidRPr="00E472B6" w:rsidRDefault="00E472B6" w:rsidP="00E472B6">
      <w:pPr>
        <w:spacing w:after="15" w:line="387" w:lineRule="auto"/>
        <w:ind w:left="567" w:firstLine="567"/>
        <w:contextualSpacing/>
        <w:jc w:val="both"/>
        <w:rPr>
          <w:rFonts w:ascii="Times New Roman" w:eastAsia="Times New Roman" w:hAnsi="Times New Roman" w:cs="Times New Roman"/>
          <w:b/>
          <w:bCs/>
          <w:sz w:val="24"/>
          <w:szCs w:val="24"/>
          <w:lang w:eastAsia="ru-RU"/>
        </w:rPr>
      </w:pPr>
      <w:r w:rsidRPr="00E472B6">
        <w:rPr>
          <w:rFonts w:ascii="Times New Roman" w:eastAsia="Times New Roman" w:hAnsi="Times New Roman" w:cs="Times New Roman"/>
          <w:b/>
          <w:bCs/>
          <w:sz w:val="24"/>
          <w:szCs w:val="24"/>
          <w:lang w:eastAsia="ru-RU"/>
        </w:rPr>
        <w:t>Особые</w:t>
      </w:r>
      <w:r w:rsidRPr="00E472B6">
        <w:rPr>
          <w:rFonts w:ascii="Times New Roman" w:eastAsia="Times New Roman" w:hAnsi="Times New Roman" w:cs="Times New Roman"/>
          <w:b/>
          <w:bCs/>
          <w:sz w:val="24"/>
          <w:szCs w:val="24"/>
          <w:lang w:eastAsia="ru-RU"/>
        </w:rPr>
        <w:tab/>
        <w:t>образовательные</w:t>
      </w:r>
      <w:r w:rsidRPr="00E472B6">
        <w:rPr>
          <w:rFonts w:ascii="Times New Roman" w:eastAsia="Times New Roman" w:hAnsi="Times New Roman" w:cs="Times New Roman"/>
          <w:b/>
          <w:bCs/>
          <w:sz w:val="24"/>
          <w:szCs w:val="24"/>
          <w:lang w:eastAsia="ru-RU"/>
        </w:rPr>
        <w:tab/>
        <w:t>потребности</w:t>
      </w:r>
      <w:r w:rsidRPr="00E472B6">
        <w:rPr>
          <w:rFonts w:ascii="Times New Roman" w:eastAsia="Times New Roman" w:hAnsi="Times New Roman" w:cs="Times New Roman"/>
          <w:b/>
          <w:bCs/>
          <w:sz w:val="24"/>
          <w:szCs w:val="24"/>
          <w:lang w:eastAsia="ru-RU"/>
        </w:rPr>
        <w:tab/>
        <w:t>слабовидящих обучающихся</w:t>
      </w:r>
    </w:p>
    <w:p w:rsidR="00E472B6" w:rsidRPr="00E472B6" w:rsidRDefault="00E472B6" w:rsidP="00E472B6">
      <w:pPr>
        <w:spacing w:after="15" w:line="387" w:lineRule="auto"/>
        <w:ind w:left="567" w:firstLine="567"/>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слабовидящих.</w:t>
      </w:r>
    </w:p>
    <w:p w:rsidR="00E472B6" w:rsidRPr="00E472B6" w:rsidRDefault="00E472B6" w:rsidP="00E472B6">
      <w:pPr>
        <w:spacing w:after="15" w:line="387" w:lineRule="auto"/>
        <w:ind w:left="567" w:firstLine="567"/>
        <w:contextualSpacing/>
        <w:jc w:val="both"/>
        <w:rPr>
          <w:rFonts w:ascii="Times New Roman" w:eastAsia="Times New Roman" w:hAnsi="Times New Roman" w:cs="Times New Roman"/>
          <w:i/>
          <w:sz w:val="24"/>
          <w:szCs w:val="24"/>
          <w:lang w:eastAsia="ru-RU"/>
        </w:rPr>
      </w:pPr>
      <w:r w:rsidRPr="00E472B6">
        <w:rPr>
          <w:rFonts w:ascii="Times New Roman" w:eastAsia="Times New Roman" w:hAnsi="Times New Roman" w:cs="Times New Roman"/>
          <w:i/>
          <w:sz w:val="24"/>
          <w:szCs w:val="24"/>
          <w:lang w:eastAsia="ru-RU"/>
        </w:rPr>
        <w:t>К общим потребностям относятся:</w:t>
      </w:r>
    </w:p>
    <w:p w:rsidR="00E472B6" w:rsidRPr="00E472B6" w:rsidRDefault="00E472B6" w:rsidP="005E6A25">
      <w:pPr>
        <w:widowControl w:val="0"/>
        <w:numPr>
          <w:ilvl w:val="0"/>
          <w:numId w:val="6"/>
        </w:numPr>
        <w:spacing w:before="5" w:after="0" w:line="240" w:lineRule="auto"/>
        <w:ind w:left="567" w:firstLine="567"/>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получение специальной помощи средствами образования; психологическое</w:t>
      </w:r>
      <w:r w:rsidRPr="00E472B6">
        <w:rPr>
          <w:rFonts w:ascii="Times New Roman" w:eastAsia="Times New Roman" w:hAnsi="Times New Roman" w:cs="Times New Roman"/>
          <w:sz w:val="24"/>
          <w:szCs w:val="24"/>
          <w:lang w:eastAsia="ru-RU"/>
        </w:rPr>
        <w:tab/>
        <w:t>сопровождение оптимизирующее взаимодействие обучающегося с педагогами и соучениками;</w:t>
      </w:r>
    </w:p>
    <w:p w:rsidR="00E472B6" w:rsidRPr="00E472B6" w:rsidRDefault="00E472B6" w:rsidP="005E6A25">
      <w:pPr>
        <w:widowControl w:val="0"/>
        <w:numPr>
          <w:ilvl w:val="0"/>
          <w:numId w:val="6"/>
        </w:numPr>
        <w:spacing w:before="5" w:after="0" w:line="240" w:lineRule="auto"/>
        <w:ind w:left="567" w:firstLine="567"/>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психологическое сопровождение, направленное на установление взаимодействия семьи и образовательной организации;</w:t>
      </w:r>
    </w:p>
    <w:p w:rsidR="00E472B6" w:rsidRPr="00E472B6" w:rsidRDefault="00E472B6" w:rsidP="005E6A25">
      <w:pPr>
        <w:widowControl w:val="0"/>
        <w:numPr>
          <w:ilvl w:val="0"/>
          <w:numId w:val="6"/>
        </w:numPr>
        <w:spacing w:before="5" w:after="0" w:line="240" w:lineRule="auto"/>
        <w:ind w:left="567" w:firstLine="567"/>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E472B6" w:rsidRPr="00E472B6" w:rsidRDefault="00E472B6" w:rsidP="005E6A25">
      <w:pPr>
        <w:widowControl w:val="0"/>
        <w:numPr>
          <w:ilvl w:val="0"/>
          <w:numId w:val="6"/>
        </w:numPr>
        <w:spacing w:before="5" w:after="0" w:line="240" w:lineRule="auto"/>
        <w:ind w:left="567" w:firstLine="567"/>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индивидуализации обучения требуется в большей степени, чем для обучающихся, не имеющих ограничений по возможностям здоровья;</w:t>
      </w:r>
    </w:p>
    <w:p w:rsidR="00E472B6" w:rsidRPr="00E472B6" w:rsidRDefault="00E472B6" w:rsidP="005E6A25">
      <w:pPr>
        <w:widowControl w:val="0"/>
        <w:numPr>
          <w:ilvl w:val="0"/>
          <w:numId w:val="6"/>
        </w:numPr>
        <w:spacing w:before="5" w:after="0" w:line="240" w:lineRule="auto"/>
        <w:ind w:left="567" w:firstLine="567"/>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следует обеспечить особую пространственную и временную организацию образовательной среды;</w:t>
      </w:r>
    </w:p>
    <w:p w:rsidR="00E472B6" w:rsidRPr="00E472B6" w:rsidRDefault="00E472B6" w:rsidP="005E6A25">
      <w:pPr>
        <w:widowControl w:val="0"/>
        <w:numPr>
          <w:ilvl w:val="0"/>
          <w:numId w:val="6"/>
        </w:numPr>
        <w:spacing w:before="5" w:after="0" w:line="240" w:lineRule="auto"/>
        <w:ind w:left="567" w:firstLine="567"/>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необходимо максимальное расширение образовательного пространства за счет расширения социальных контактов с широким социумом.</w:t>
      </w:r>
    </w:p>
    <w:p w:rsidR="00E472B6" w:rsidRPr="00E472B6" w:rsidRDefault="00E472B6" w:rsidP="00E472B6">
      <w:pPr>
        <w:spacing w:after="15" w:line="387" w:lineRule="auto"/>
        <w:ind w:left="567" w:firstLine="567"/>
        <w:contextualSpacing/>
        <w:jc w:val="both"/>
        <w:rPr>
          <w:rFonts w:ascii="Times New Roman" w:eastAsia="Times New Roman" w:hAnsi="Times New Roman" w:cs="Times New Roman"/>
          <w:i/>
          <w:sz w:val="24"/>
          <w:szCs w:val="24"/>
          <w:lang w:eastAsia="ru-RU"/>
        </w:rPr>
      </w:pPr>
      <w:r w:rsidRPr="00E472B6">
        <w:rPr>
          <w:rFonts w:ascii="Times New Roman" w:eastAsia="Times New Roman" w:hAnsi="Times New Roman" w:cs="Times New Roman"/>
          <w:i/>
          <w:sz w:val="24"/>
          <w:szCs w:val="24"/>
          <w:lang w:eastAsia="ru-RU"/>
        </w:rPr>
        <w:t>К особым образовательным потребностям, характерным для слабовидящих обучающихся, относятся:</w:t>
      </w:r>
    </w:p>
    <w:p w:rsidR="00E472B6" w:rsidRPr="00E472B6" w:rsidRDefault="00E472B6" w:rsidP="005E6A25">
      <w:pPr>
        <w:widowControl w:val="0"/>
        <w:numPr>
          <w:ilvl w:val="0"/>
          <w:numId w:val="7"/>
        </w:numPr>
        <w:spacing w:before="5" w:after="0" w:line="240" w:lineRule="auto"/>
        <w:ind w:left="567" w:firstLine="567"/>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целенаправленное обогащение чувственного опыта через активизацию, развитие, обогащение зрительного восприятия и всех анализаторов;</w:t>
      </w:r>
    </w:p>
    <w:p w:rsidR="00E472B6" w:rsidRPr="00E472B6" w:rsidRDefault="00E472B6" w:rsidP="005E6A25">
      <w:pPr>
        <w:widowControl w:val="0"/>
        <w:numPr>
          <w:ilvl w:val="0"/>
          <w:numId w:val="7"/>
        </w:numPr>
        <w:spacing w:before="5" w:after="0" w:line="240" w:lineRule="auto"/>
        <w:ind w:left="567" w:firstLine="567"/>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руководство зрительным восприятием;</w:t>
      </w:r>
    </w:p>
    <w:p w:rsidR="00E472B6" w:rsidRPr="00E472B6" w:rsidRDefault="00E472B6" w:rsidP="005E6A25">
      <w:pPr>
        <w:widowControl w:val="0"/>
        <w:numPr>
          <w:ilvl w:val="0"/>
          <w:numId w:val="7"/>
        </w:numPr>
        <w:spacing w:before="5" w:after="0" w:line="240" w:lineRule="auto"/>
        <w:ind w:left="567" w:firstLine="567"/>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расширение, обогащение и коррекция предметных и пространственных представлений, формирование и расширение понятий;</w:t>
      </w:r>
    </w:p>
    <w:p w:rsidR="00E472B6" w:rsidRPr="00E472B6" w:rsidRDefault="00E472B6" w:rsidP="005E6A25">
      <w:pPr>
        <w:widowControl w:val="0"/>
        <w:numPr>
          <w:ilvl w:val="0"/>
          <w:numId w:val="7"/>
        </w:numPr>
        <w:spacing w:before="5" w:after="0" w:line="240" w:lineRule="auto"/>
        <w:ind w:left="567" w:firstLine="567"/>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E472B6" w:rsidRPr="00E472B6" w:rsidRDefault="00E472B6" w:rsidP="005E6A25">
      <w:pPr>
        <w:widowControl w:val="0"/>
        <w:numPr>
          <w:ilvl w:val="0"/>
          <w:numId w:val="7"/>
        </w:numPr>
        <w:spacing w:before="5" w:after="0" w:line="240" w:lineRule="auto"/>
        <w:ind w:left="567" w:firstLine="567"/>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систематическое и целенаправленное развитие логических приемов переработки учебной информации;</w:t>
      </w:r>
    </w:p>
    <w:p w:rsidR="00E472B6" w:rsidRPr="00E472B6" w:rsidRDefault="00E472B6" w:rsidP="005E6A25">
      <w:pPr>
        <w:widowControl w:val="0"/>
        <w:numPr>
          <w:ilvl w:val="0"/>
          <w:numId w:val="7"/>
        </w:numPr>
        <w:spacing w:before="5" w:after="0" w:line="240" w:lineRule="auto"/>
        <w:ind w:left="567" w:firstLine="567"/>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обеспечение доступности учебной информации для зрительного восприятия слабовидящих обучающихся;</w:t>
      </w:r>
    </w:p>
    <w:p w:rsidR="00E472B6" w:rsidRPr="00E472B6" w:rsidRDefault="00E472B6" w:rsidP="005E6A25">
      <w:pPr>
        <w:widowControl w:val="0"/>
        <w:numPr>
          <w:ilvl w:val="0"/>
          <w:numId w:val="7"/>
        </w:numPr>
        <w:spacing w:before="5" w:after="0" w:line="240" w:lineRule="auto"/>
        <w:ind w:left="567" w:firstLine="567"/>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зрительных и физических нагрузок;</w:t>
      </w:r>
    </w:p>
    <w:p w:rsidR="00E472B6" w:rsidRPr="00E472B6" w:rsidRDefault="00E472B6" w:rsidP="005E6A25">
      <w:pPr>
        <w:widowControl w:val="0"/>
        <w:numPr>
          <w:ilvl w:val="0"/>
          <w:numId w:val="7"/>
        </w:numPr>
        <w:spacing w:before="5" w:after="0" w:line="240" w:lineRule="auto"/>
        <w:ind w:left="567" w:firstLine="567"/>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lastRenderedPageBreak/>
        <w:t>использование индивидуальных пособий, выполненных с учетом степени и характера нарушенного зрения, клинической картины зрительного нарушения;</w:t>
      </w:r>
    </w:p>
    <w:p w:rsidR="00E472B6" w:rsidRPr="00E472B6" w:rsidRDefault="00E472B6" w:rsidP="005E6A25">
      <w:pPr>
        <w:widowControl w:val="0"/>
        <w:numPr>
          <w:ilvl w:val="0"/>
          <w:numId w:val="7"/>
        </w:numPr>
        <w:spacing w:before="5" w:after="0" w:line="240" w:lineRule="auto"/>
        <w:ind w:left="567" w:firstLine="567"/>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учет темпа учебной работы слабовидящих обучающихся; увеличение времени на выполнение практических работ;</w:t>
      </w:r>
    </w:p>
    <w:p w:rsidR="00E472B6" w:rsidRPr="00E472B6" w:rsidRDefault="00E472B6" w:rsidP="005E6A25">
      <w:pPr>
        <w:widowControl w:val="0"/>
        <w:numPr>
          <w:ilvl w:val="0"/>
          <w:numId w:val="7"/>
        </w:numPr>
        <w:spacing w:before="5" w:after="0" w:line="240" w:lineRule="auto"/>
        <w:ind w:left="567" w:firstLine="567"/>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введение в образовательную среду коррекционно-развивающего тифлопедагогического сопровождения;</w:t>
      </w:r>
    </w:p>
    <w:p w:rsidR="00E472B6" w:rsidRPr="00E472B6" w:rsidRDefault="00E472B6" w:rsidP="005E6A25">
      <w:pPr>
        <w:widowControl w:val="0"/>
        <w:numPr>
          <w:ilvl w:val="0"/>
          <w:numId w:val="7"/>
        </w:numPr>
        <w:spacing w:before="5" w:after="0" w:line="240" w:lineRule="auto"/>
        <w:ind w:left="567" w:firstLine="567"/>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постановка и реализация на общеобразовательных уроках и внеклассных мероприятиях целевых установок, направленных на коррекцию отклонений в развитии и профилактику возникновения вторичных отклонений в развитии слабовидящего;</w:t>
      </w:r>
    </w:p>
    <w:p w:rsidR="00E472B6" w:rsidRPr="00E472B6" w:rsidRDefault="00E472B6" w:rsidP="005E6A25">
      <w:pPr>
        <w:widowControl w:val="0"/>
        <w:numPr>
          <w:ilvl w:val="0"/>
          <w:numId w:val="7"/>
        </w:numPr>
        <w:spacing w:before="5" w:after="0" w:line="240" w:lineRule="auto"/>
        <w:ind w:left="567" w:firstLine="567"/>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активное использование в учебно-познавательном процессе речи как средства компенсации нарушенных функций;</w:t>
      </w:r>
    </w:p>
    <w:p w:rsidR="00E472B6" w:rsidRPr="00E472B6" w:rsidRDefault="00E472B6" w:rsidP="005E6A25">
      <w:pPr>
        <w:widowControl w:val="0"/>
        <w:numPr>
          <w:ilvl w:val="0"/>
          <w:numId w:val="7"/>
        </w:numPr>
        <w:spacing w:before="5" w:after="0" w:line="240" w:lineRule="auto"/>
        <w:ind w:left="567" w:firstLine="567"/>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целенаправленное формирование умений и навыков зрительной ориентировки в микро и </w:t>
      </w:r>
      <w:proofErr w:type="spellStart"/>
      <w:r w:rsidRPr="00E472B6">
        <w:rPr>
          <w:rFonts w:ascii="Times New Roman" w:eastAsia="Times New Roman" w:hAnsi="Times New Roman" w:cs="Times New Roman"/>
          <w:sz w:val="24"/>
          <w:szCs w:val="24"/>
          <w:lang w:eastAsia="ru-RU"/>
        </w:rPr>
        <w:t>макропространстве</w:t>
      </w:r>
      <w:proofErr w:type="spellEnd"/>
      <w:r w:rsidRPr="00E472B6">
        <w:rPr>
          <w:rFonts w:ascii="Times New Roman" w:eastAsia="Times New Roman" w:hAnsi="Times New Roman" w:cs="Times New Roman"/>
          <w:sz w:val="24"/>
          <w:szCs w:val="24"/>
          <w:lang w:eastAsia="ru-RU"/>
        </w:rPr>
        <w:t>;</w:t>
      </w:r>
    </w:p>
    <w:p w:rsidR="00E472B6" w:rsidRPr="00E472B6" w:rsidRDefault="00E472B6" w:rsidP="005E6A25">
      <w:pPr>
        <w:widowControl w:val="0"/>
        <w:numPr>
          <w:ilvl w:val="0"/>
          <w:numId w:val="7"/>
        </w:numPr>
        <w:spacing w:before="5" w:after="0" w:line="240" w:lineRule="auto"/>
        <w:ind w:left="567" w:firstLine="567"/>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
    <w:p w:rsidR="00E472B6" w:rsidRPr="00E472B6" w:rsidRDefault="00E472B6" w:rsidP="005E6A25">
      <w:pPr>
        <w:widowControl w:val="0"/>
        <w:numPr>
          <w:ilvl w:val="0"/>
          <w:numId w:val="7"/>
        </w:numPr>
        <w:spacing w:before="5" w:after="0" w:line="240" w:lineRule="auto"/>
        <w:ind w:left="567" w:firstLine="567"/>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повышение коммуникативной активности и компетентности; физическое развития слабовидящих с учетом</w:t>
      </w:r>
      <w:r w:rsidRPr="00E472B6">
        <w:rPr>
          <w:rFonts w:ascii="Times New Roman" w:eastAsia="Times New Roman" w:hAnsi="Times New Roman" w:cs="Times New Roman"/>
          <w:sz w:val="24"/>
          <w:szCs w:val="24"/>
          <w:lang w:eastAsia="ru-RU"/>
        </w:rPr>
        <w:tab/>
        <w:t>его</w:t>
      </w:r>
      <w:r w:rsidRPr="00E472B6">
        <w:rPr>
          <w:rFonts w:ascii="Times New Roman" w:eastAsia="Times New Roman" w:hAnsi="Times New Roman" w:cs="Times New Roman"/>
          <w:sz w:val="24"/>
          <w:szCs w:val="24"/>
          <w:lang w:eastAsia="ru-RU"/>
        </w:rPr>
        <w:tab/>
        <w:t>своеобразия</w:t>
      </w:r>
      <w:r w:rsidRPr="00E472B6">
        <w:rPr>
          <w:rFonts w:ascii="Times New Roman" w:eastAsia="Times New Roman" w:hAnsi="Times New Roman" w:cs="Times New Roman"/>
          <w:sz w:val="24"/>
          <w:szCs w:val="24"/>
          <w:lang w:eastAsia="ru-RU"/>
        </w:rPr>
        <w:tab/>
        <w:t>и противопоказаний</w:t>
      </w:r>
      <w:r w:rsidRPr="00E472B6">
        <w:rPr>
          <w:rFonts w:ascii="Times New Roman" w:eastAsia="Times New Roman" w:hAnsi="Times New Roman" w:cs="Times New Roman"/>
          <w:sz w:val="24"/>
          <w:szCs w:val="24"/>
          <w:lang w:eastAsia="ru-RU"/>
        </w:rPr>
        <w:tab/>
        <w:t>при</w:t>
      </w:r>
      <w:r w:rsidRPr="00E472B6">
        <w:rPr>
          <w:rFonts w:ascii="Times New Roman" w:eastAsia="Times New Roman" w:hAnsi="Times New Roman" w:cs="Times New Roman"/>
          <w:sz w:val="24"/>
          <w:szCs w:val="24"/>
          <w:lang w:eastAsia="ru-RU"/>
        </w:rPr>
        <w:tab/>
        <w:t xml:space="preserve">определенных заболеваниях, </w:t>
      </w:r>
      <w:r w:rsidRPr="00E472B6">
        <w:rPr>
          <w:rFonts w:ascii="Times New Roman" w:eastAsia="Times New Roman" w:hAnsi="Times New Roman" w:cs="Times New Roman"/>
          <w:sz w:val="24"/>
          <w:szCs w:val="24"/>
          <w:lang w:eastAsia="ru-RU"/>
        </w:rPr>
        <w:tab/>
        <w:t>повышение двигательной активности;</w:t>
      </w:r>
    </w:p>
    <w:p w:rsidR="00E472B6" w:rsidRPr="00E472B6" w:rsidRDefault="00E472B6" w:rsidP="005E6A25">
      <w:pPr>
        <w:widowControl w:val="0"/>
        <w:numPr>
          <w:ilvl w:val="0"/>
          <w:numId w:val="7"/>
        </w:numPr>
        <w:spacing w:before="5" w:after="0" w:line="240" w:lineRule="auto"/>
        <w:ind w:left="567" w:firstLine="567"/>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поддержание и наращивание зрительной работоспособности слабовидящего обучающегося в образовательном процессе;</w:t>
      </w:r>
    </w:p>
    <w:p w:rsidR="00E472B6" w:rsidRPr="00E472B6" w:rsidRDefault="00E472B6" w:rsidP="005E6A25">
      <w:pPr>
        <w:widowControl w:val="0"/>
        <w:numPr>
          <w:ilvl w:val="0"/>
          <w:numId w:val="7"/>
        </w:numPr>
        <w:spacing w:before="5" w:after="0" w:line="240" w:lineRule="auto"/>
        <w:ind w:left="567" w:firstLine="567"/>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поддержание психофизического тонуса слабовидящих; совершенствование</w:t>
      </w:r>
      <w:r w:rsidRPr="00E472B6">
        <w:rPr>
          <w:rFonts w:ascii="Times New Roman" w:eastAsia="Times New Roman" w:hAnsi="Times New Roman" w:cs="Times New Roman"/>
          <w:sz w:val="24"/>
          <w:szCs w:val="24"/>
          <w:lang w:eastAsia="ru-RU"/>
        </w:rPr>
        <w:tab/>
        <w:t>и развитие регуляторных (самоконтроль, самооценка) и рефлексивных (</w:t>
      </w:r>
      <w:proofErr w:type="spellStart"/>
      <w:r w:rsidRPr="00E472B6">
        <w:rPr>
          <w:rFonts w:ascii="Times New Roman" w:eastAsia="Times New Roman" w:hAnsi="Times New Roman" w:cs="Times New Roman"/>
          <w:sz w:val="24"/>
          <w:szCs w:val="24"/>
          <w:lang w:eastAsia="ru-RU"/>
        </w:rPr>
        <w:t>самоотношение</w:t>
      </w:r>
      <w:proofErr w:type="spellEnd"/>
      <w:r w:rsidRPr="00E472B6">
        <w:rPr>
          <w:rFonts w:ascii="Times New Roman" w:eastAsia="Times New Roman" w:hAnsi="Times New Roman" w:cs="Times New Roman"/>
          <w:sz w:val="24"/>
          <w:szCs w:val="24"/>
          <w:lang w:eastAsia="ru-RU"/>
        </w:rPr>
        <w:t>) образований.</w:t>
      </w:r>
    </w:p>
    <w:p w:rsidR="00E472B6" w:rsidRPr="00E472B6" w:rsidRDefault="00E472B6" w:rsidP="00E472B6">
      <w:pPr>
        <w:spacing w:after="15" w:line="387" w:lineRule="auto"/>
        <w:ind w:left="567" w:firstLine="567"/>
        <w:contextualSpacing/>
        <w:jc w:val="both"/>
        <w:rPr>
          <w:rFonts w:ascii="Times New Roman" w:eastAsia="Times New Roman" w:hAnsi="Times New Roman" w:cs="Times New Roman"/>
          <w:sz w:val="24"/>
          <w:szCs w:val="24"/>
          <w:lang w:eastAsia="ru-RU"/>
        </w:rPr>
      </w:pPr>
    </w:p>
    <w:p w:rsidR="00E472B6" w:rsidRPr="00E472B6" w:rsidRDefault="00E472B6" w:rsidP="00E472B6">
      <w:pPr>
        <w:spacing w:after="15" w:line="387" w:lineRule="auto"/>
        <w:ind w:firstLine="710"/>
        <w:jc w:val="both"/>
        <w:rPr>
          <w:rFonts w:ascii="Times New Roman" w:eastAsia="Times New Roman" w:hAnsi="Times New Roman" w:cs="Times New Roman"/>
          <w:sz w:val="28"/>
          <w:lang w:eastAsia="ru-RU"/>
        </w:rPr>
      </w:pPr>
    </w:p>
    <w:p w:rsidR="00E472B6" w:rsidRPr="00E472B6" w:rsidRDefault="00E472B6" w:rsidP="00E472B6">
      <w:pPr>
        <w:spacing w:after="15" w:line="387" w:lineRule="auto"/>
        <w:ind w:left="567" w:firstLine="567"/>
        <w:jc w:val="both"/>
        <w:rPr>
          <w:rFonts w:ascii="Times New Roman" w:eastAsia="Times New Roman" w:hAnsi="Times New Roman" w:cs="Times New Roman"/>
          <w:b/>
          <w:sz w:val="24"/>
          <w:szCs w:val="24"/>
          <w:lang w:eastAsia="ru-RU"/>
        </w:rPr>
      </w:pPr>
      <w:r w:rsidRPr="00E472B6">
        <w:rPr>
          <w:rFonts w:ascii="Times New Roman" w:eastAsia="Times New Roman" w:hAnsi="Times New Roman" w:cs="Times New Roman"/>
          <w:b/>
          <w:sz w:val="24"/>
          <w:szCs w:val="24"/>
          <w:lang w:eastAsia="ru-RU"/>
        </w:rPr>
        <w:t xml:space="preserve">1.2. Планируемые результаты освоения обучающимися АООП </w:t>
      </w:r>
    </w:p>
    <w:p w:rsidR="00E472B6" w:rsidRPr="00E472B6" w:rsidRDefault="00E472B6" w:rsidP="00E472B6">
      <w:pPr>
        <w:spacing w:after="15" w:line="387" w:lineRule="auto"/>
        <w:ind w:left="567" w:firstLine="567"/>
        <w:contextualSpacing/>
        <w:jc w:val="center"/>
        <w:rPr>
          <w:rFonts w:ascii="Times New Roman" w:eastAsia="Times New Roman" w:hAnsi="Times New Roman" w:cs="Times New Roman"/>
          <w:b/>
          <w:sz w:val="24"/>
          <w:szCs w:val="24"/>
          <w:lang w:eastAsia="ru-RU"/>
        </w:rPr>
      </w:pPr>
    </w:p>
    <w:p w:rsidR="00E472B6" w:rsidRPr="00E472B6" w:rsidRDefault="00E472B6" w:rsidP="00E472B6">
      <w:pPr>
        <w:spacing w:after="15" w:line="387" w:lineRule="auto"/>
        <w:ind w:left="567" w:firstLine="567"/>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Требования к результатам освоения слабовидящими обучающимися АООП НОО (личностным, </w:t>
      </w:r>
      <w:proofErr w:type="spellStart"/>
      <w:r w:rsidRPr="00E472B6">
        <w:rPr>
          <w:rFonts w:ascii="Times New Roman" w:eastAsia="Times New Roman" w:hAnsi="Times New Roman" w:cs="Times New Roman"/>
          <w:sz w:val="24"/>
          <w:szCs w:val="24"/>
          <w:lang w:eastAsia="ru-RU"/>
        </w:rPr>
        <w:t>метапредметным</w:t>
      </w:r>
      <w:proofErr w:type="spellEnd"/>
      <w:r w:rsidRPr="00E472B6">
        <w:rPr>
          <w:rFonts w:ascii="Times New Roman" w:eastAsia="Times New Roman" w:hAnsi="Times New Roman" w:cs="Times New Roman"/>
          <w:sz w:val="24"/>
          <w:szCs w:val="24"/>
          <w:lang w:eastAsia="ru-RU"/>
        </w:rPr>
        <w:t>, предметным) полностью соответствуют требованиям к результатам, представленным в ФГОС НОО.</w:t>
      </w:r>
    </w:p>
    <w:p w:rsidR="00E472B6" w:rsidRPr="00E472B6" w:rsidRDefault="00E472B6" w:rsidP="00E472B6">
      <w:pPr>
        <w:spacing w:after="15" w:line="387" w:lineRule="auto"/>
        <w:ind w:left="567" w:firstLine="567"/>
        <w:contextualSpacing/>
        <w:jc w:val="both"/>
        <w:rPr>
          <w:rFonts w:ascii="Times New Roman" w:eastAsia="Times New Roman" w:hAnsi="Times New Roman" w:cs="Times New Roman"/>
          <w:sz w:val="24"/>
          <w:szCs w:val="24"/>
          <w:lang w:eastAsia="ru-RU"/>
        </w:rPr>
      </w:pPr>
    </w:p>
    <w:p w:rsidR="00E472B6" w:rsidRPr="00E472B6" w:rsidRDefault="00E472B6" w:rsidP="00E472B6">
      <w:pPr>
        <w:spacing w:after="15" w:line="387" w:lineRule="auto"/>
        <w:ind w:left="567" w:firstLine="567"/>
        <w:contextualSpacing/>
        <w:jc w:val="both"/>
        <w:rPr>
          <w:rFonts w:ascii="Times New Roman" w:eastAsia="Times New Roman" w:hAnsi="Times New Roman" w:cs="Times New Roman"/>
          <w:b/>
          <w:sz w:val="24"/>
          <w:szCs w:val="24"/>
          <w:lang w:eastAsia="ru-RU"/>
        </w:rPr>
      </w:pPr>
      <w:r w:rsidRPr="00E472B6">
        <w:rPr>
          <w:rFonts w:ascii="Times New Roman" w:eastAsia="Times New Roman" w:hAnsi="Times New Roman" w:cs="Times New Roman"/>
          <w:b/>
          <w:sz w:val="24"/>
          <w:szCs w:val="24"/>
          <w:lang w:eastAsia="ru-RU"/>
        </w:rPr>
        <w:t>Личностные результаты освоения адаптированной основной образовательной программы начального общего образования</w:t>
      </w:r>
    </w:p>
    <w:p w:rsidR="00E472B6" w:rsidRPr="00E472B6" w:rsidRDefault="00E472B6" w:rsidP="00E472B6">
      <w:pPr>
        <w:spacing w:after="15" w:line="387" w:lineRule="auto"/>
        <w:ind w:left="567" w:firstLine="567"/>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Личностные результаты освоения адаптированной основной общеобразовательной программы начального общего образования включают индивидуально-личностные качества и социальные компетенции обучающегося, включающие: овладение жизненной компетенцией, обеспечивающей 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w:t>
      </w:r>
      <w:proofErr w:type="spellStart"/>
      <w:r w:rsidRPr="00E472B6">
        <w:rPr>
          <w:rFonts w:ascii="Times New Roman" w:eastAsia="Times New Roman" w:hAnsi="Times New Roman" w:cs="Times New Roman"/>
          <w:sz w:val="24"/>
          <w:szCs w:val="24"/>
          <w:lang w:eastAsia="ru-RU"/>
        </w:rPr>
        <w:t>сформированность</w:t>
      </w:r>
      <w:proofErr w:type="spellEnd"/>
      <w:r w:rsidRPr="00E472B6">
        <w:rPr>
          <w:rFonts w:ascii="Times New Roman" w:eastAsia="Times New Roman" w:hAnsi="Times New Roman" w:cs="Times New Roman"/>
          <w:sz w:val="24"/>
          <w:szCs w:val="24"/>
          <w:lang w:eastAsia="ru-RU"/>
        </w:rPr>
        <w:t xml:space="preserve"> основ гражданской идентичности.</w:t>
      </w:r>
    </w:p>
    <w:p w:rsidR="00E472B6" w:rsidRPr="00E472B6" w:rsidRDefault="00E472B6" w:rsidP="00E472B6">
      <w:pPr>
        <w:spacing w:after="15" w:line="387" w:lineRule="auto"/>
        <w:ind w:left="567" w:firstLine="567"/>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i/>
          <w:sz w:val="24"/>
          <w:szCs w:val="24"/>
          <w:lang w:eastAsia="ru-RU"/>
        </w:rPr>
        <w:t>Личностные результаты</w:t>
      </w:r>
      <w:r w:rsidRPr="00E472B6">
        <w:rPr>
          <w:rFonts w:ascii="Times New Roman" w:eastAsia="Times New Roman" w:hAnsi="Times New Roman" w:cs="Times New Roman"/>
          <w:sz w:val="24"/>
          <w:szCs w:val="24"/>
          <w:lang w:eastAsia="ru-RU"/>
        </w:rPr>
        <w:t xml:space="preserve"> освоения адаптированной основной образовательной программы начального общего образования должны отражать:</w:t>
      </w:r>
    </w:p>
    <w:p w:rsidR="00E472B6" w:rsidRPr="00E472B6" w:rsidRDefault="00E472B6" w:rsidP="005E6A25">
      <w:pPr>
        <w:widowControl w:val="0"/>
        <w:numPr>
          <w:ilvl w:val="0"/>
          <w:numId w:val="8"/>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развитие адекватных представлений о собственных возможностях и ограничениях, о насущно необходимом жизнеобеспечении;</w:t>
      </w:r>
    </w:p>
    <w:p w:rsidR="00E472B6" w:rsidRPr="00E472B6" w:rsidRDefault="00E472B6" w:rsidP="005E6A25">
      <w:pPr>
        <w:widowControl w:val="0"/>
        <w:numPr>
          <w:ilvl w:val="0"/>
          <w:numId w:val="8"/>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lastRenderedPageBreak/>
        <w:t>овладение социально-бытовыми умениями, используемыми в повседневной жизни;</w:t>
      </w:r>
    </w:p>
    <w:p w:rsidR="00E472B6" w:rsidRPr="00E472B6" w:rsidRDefault="00E472B6" w:rsidP="005E6A25">
      <w:pPr>
        <w:widowControl w:val="0"/>
        <w:numPr>
          <w:ilvl w:val="0"/>
          <w:numId w:val="8"/>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овладение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 технологий;</w:t>
      </w:r>
    </w:p>
    <w:p w:rsidR="00E472B6" w:rsidRPr="00E472B6" w:rsidRDefault="00E472B6" w:rsidP="005E6A25">
      <w:pPr>
        <w:widowControl w:val="0"/>
        <w:numPr>
          <w:ilvl w:val="0"/>
          <w:numId w:val="8"/>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способность к осмыслению и дифференциации картины мира, ее временно-пространственной организации;</w:t>
      </w:r>
    </w:p>
    <w:p w:rsidR="00E472B6" w:rsidRPr="00E472B6" w:rsidRDefault="00E472B6" w:rsidP="005E6A25">
      <w:pPr>
        <w:widowControl w:val="0"/>
        <w:numPr>
          <w:ilvl w:val="0"/>
          <w:numId w:val="8"/>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способность к осмыслению социального окружения, своего места в нем, принятие соответствующих возрасту ценностей и социальных ролей;</w:t>
      </w:r>
    </w:p>
    <w:p w:rsidR="00E472B6" w:rsidRPr="00E472B6" w:rsidRDefault="00E472B6" w:rsidP="005E6A25">
      <w:pPr>
        <w:widowControl w:val="0"/>
        <w:numPr>
          <w:ilvl w:val="0"/>
          <w:numId w:val="8"/>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принятие и освоение социальной роли обучающегося, формирование и развитие социально значимых мотивов учебной деятельности;</w:t>
      </w:r>
    </w:p>
    <w:p w:rsidR="00E472B6" w:rsidRPr="00E472B6" w:rsidRDefault="00E472B6" w:rsidP="005E6A25">
      <w:pPr>
        <w:widowControl w:val="0"/>
        <w:numPr>
          <w:ilvl w:val="0"/>
          <w:numId w:val="8"/>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формирование эстетических потребностей, ценностей и чувств;</w:t>
      </w:r>
    </w:p>
    <w:p w:rsidR="00E472B6" w:rsidRPr="00E472B6" w:rsidRDefault="00E472B6" w:rsidP="005E6A25">
      <w:pPr>
        <w:widowControl w:val="0"/>
        <w:numPr>
          <w:ilvl w:val="0"/>
          <w:numId w:val="8"/>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E472B6" w:rsidRPr="00E472B6" w:rsidRDefault="00E472B6" w:rsidP="005E6A25">
      <w:pPr>
        <w:widowControl w:val="0"/>
        <w:numPr>
          <w:ilvl w:val="0"/>
          <w:numId w:val="8"/>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развитие навыков сотрудничества со взрослыми и сверстниками в разных социальных ситуациях;</w:t>
      </w:r>
    </w:p>
    <w:p w:rsidR="00E472B6" w:rsidRPr="00E472B6" w:rsidRDefault="00E472B6" w:rsidP="005E6A25">
      <w:pPr>
        <w:widowControl w:val="0"/>
        <w:numPr>
          <w:ilvl w:val="0"/>
          <w:numId w:val="8"/>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472B6" w:rsidRPr="00E472B6" w:rsidRDefault="00E472B6" w:rsidP="00E472B6">
      <w:pPr>
        <w:spacing w:after="15" w:line="387" w:lineRule="auto"/>
        <w:ind w:left="567" w:firstLine="567"/>
        <w:contextualSpacing/>
        <w:jc w:val="both"/>
        <w:rPr>
          <w:rFonts w:ascii="Times New Roman" w:eastAsia="Times New Roman" w:hAnsi="Times New Roman" w:cs="Times New Roman"/>
          <w:b/>
          <w:sz w:val="24"/>
          <w:szCs w:val="24"/>
          <w:lang w:eastAsia="ru-RU"/>
        </w:rPr>
      </w:pPr>
      <w:proofErr w:type="spellStart"/>
      <w:r w:rsidRPr="00E472B6">
        <w:rPr>
          <w:rFonts w:ascii="Times New Roman" w:eastAsia="Times New Roman" w:hAnsi="Times New Roman" w:cs="Times New Roman"/>
          <w:b/>
          <w:sz w:val="24"/>
          <w:szCs w:val="24"/>
          <w:lang w:eastAsia="ru-RU"/>
        </w:rPr>
        <w:t>Метапредметные</w:t>
      </w:r>
      <w:proofErr w:type="spellEnd"/>
      <w:r w:rsidRPr="00E472B6">
        <w:rPr>
          <w:rFonts w:ascii="Times New Roman" w:eastAsia="Times New Roman" w:hAnsi="Times New Roman" w:cs="Times New Roman"/>
          <w:b/>
          <w:sz w:val="24"/>
          <w:szCs w:val="24"/>
          <w:lang w:eastAsia="ru-RU"/>
        </w:rPr>
        <w:t xml:space="preserve"> результаты освоения адаптированной основной образовательной программы начального общего образования</w:t>
      </w:r>
    </w:p>
    <w:p w:rsidR="00E472B6" w:rsidRPr="00E472B6" w:rsidRDefault="00E472B6" w:rsidP="00E472B6">
      <w:pPr>
        <w:spacing w:after="15" w:line="387" w:lineRule="auto"/>
        <w:ind w:left="567" w:firstLine="567"/>
        <w:contextualSpacing/>
        <w:jc w:val="both"/>
        <w:rPr>
          <w:rFonts w:ascii="Times New Roman" w:eastAsia="Times New Roman" w:hAnsi="Times New Roman" w:cs="Times New Roman"/>
          <w:sz w:val="24"/>
          <w:szCs w:val="24"/>
          <w:lang w:eastAsia="ru-RU"/>
        </w:rPr>
      </w:pPr>
      <w:proofErr w:type="spellStart"/>
      <w:r w:rsidRPr="00E472B6">
        <w:rPr>
          <w:rFonts w:ascii="Times New Roman" w:eastAsia="Times New Roman" w:hAnsi="Times New Roman" w:cs="Times New Roman"/>
          <w:bCs/>
          <w:i/>
          <w:iCs/>
          <w:sz w:val="24"/>
          <w:szCs w:val="24"/>
          <w:lang w:eastAsia="ru-RU"/>
        </w:rPr>
        <w:t>Метапредметные</w:t>
      </w:r>
      <w:proofErr w:type="spellEnd"/>
      <w:r w:rsidRPr="00E472B6">
        <w:rPr>
          <w:rFonts w:ascii="Times New Roman" w:eastAsia="Times New Roman" w:hAnsi="Times New Roman" w:cs="Times New Roman"/>
          <w:bCs/>
          <w:i/>
          <w:iCs/>
          <w:sz w:val="24"/>
          <w:szCs w:val="24"/>
          <w:lang w:eastAsia="ru-RU"/>
        </w:rPr>
        <w:t xml:space="preserve"> результаты </w:t>
      </w:r>
      <w:r w:rsidRPr="00E472B6">
        <w:rPr>
          <w:rFonts w:ascii="Times New Roman" w:eastAsia="Times New Roman" w:hAnsi="Times New Roman" w:cs="Times New Roman"/>
          <w:sz w:val="24"/>
          <w:szCs w:val="24"/>
          <w:lang w:eastAsia="ru-RU"/>
        </w:rPr>
        <w:t xml:space="preserve">освоения программы включают освоенные обучающимся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E472B6">
        <w:rPr>
          <w:rFonts w:ascii="Times New Roman" w:eastAsia="Times New Roman" w:hAnsi="Times New Roman" w:cs="Times New Roman"/>
          <w:sz w:val="24"/>
          <w:szCs w:val="24"/>
          <w:lang w:eastAsia="ru-RU"/>
        </w:rPr>
        <w:t>межпредметными</w:t>
      </w:r>
      <w:proofErr w:type="spellEnd"/>
      <w:r w:rsidRPr="00E472B6">
        <w:rPr>
          <w:rFonts w:ascii="Times New Roman" w:eastAsia="Times New Roman" w:hAnsi="Times New Roman" w:cs="Times New Roman"/>
          <w:sz w:val="24"/>
          <w:szCs w:val="24"/>
          <w:lang w:eastAsia="ru-RU"/>
        </w:rPr>
        <w:t xml:space="preserve"> знаниями, а также способность решать учебные и жизненные задачи и готовность к овладению в дальнейшем программой основного общего образования.</w:t>
      </w:r>
    </w:p>
    <w:p w:rsidR="00E472B6" w:rsidRPr="00E472B6" w:rsidRDefault="00E472B6" w:rsidP="00E472B6">
      <w:pPr>
        <w:spacing w:after="15" w:line="387" w:lineRule="auto"/>
        <w:ind w:left="567" w:firstLine="567"/>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С учетом индивидуальных возможностей и особых образовательных потребностей, обучающихся с нарушениями опорно-двигательного аппарата </w:t>
      </w:r>
      <w:proofErr w:type="spellStart"/>
      <w:r w:rsidRPr="00E472B6">
        <w:rPr>
          <w:rFonts w:ascii="Times New Roman" w:eastAsia="Times New Roman" w:hAnsi="Times New Roman" w:cs="Times New Roman"/>
          <w:bCs/>
          <w:i/>
          <w:iCs/>
          <w:sz w:val="24"/>
          <w:szCs w:val="24"/>
          <w:lang w:eastAsia="ru-RU"/>
        </w:rPr>
        <w:t>метапредметные</w:t>
      </w:r>
      <w:proofErr w:type="spellEnd"/>
      <w:r w:rsidRPr="00E472B6">
        <w:rPr>
          <w:rFonts w:ascii="Times New Roman" w:eastAsia="Times New Roman" w:hAnsi="Times New Roman" w:cs="Times New Roman"/>
          <w:bCs/>
          <w:i/>
          <w:iCs/>
          <w:sz w:val="24"/>
          <w:szCs w:val="24"/>
          <w:lang w:eastAsia="ru-RU"/>
        </w:rPr>
        <w:t xml:space="preserve"> результаты </w:t>
      </w:r>
      <w:r w:rsidRPr="00E472B6">
        <w:rPr>
          <w:rFonts w:ascii="Times New Roman" w:eastAsia="Times New Roman" w:hAnsi="Times New Roman" w:cs="Times New Roman"/>
          <w:sz w:val="24"/>
          <w:szCs w:val="24"/>
          <w:lang w:eastAsia="ru-RU"/>
        </w:rPr>
        <w:t>освоения программы должны отражать:</w:t>
      </w:r>
    </w:p>
    <w:p w:rsidR="00E472B6" w:rsidRPr="00E472B6" w:rsidRDefault="00E472B6" w:rsidP="005E6A25">
      <w:pPr>
        <w:widowControl w:val="0"/>
        <w:numPr>
          <w:ilvl w:val="0"/>
          <w:numId w:val="9"/>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E472B6" w:rsidRPr="00E472B6" w:rsidRDefault="00E472B6" w:rsidP="005E6A25">
      <w:pPr>
        <w:widowControl w:val="0"/>
        <w:numPr>
          <w:ilvl w:val="0"/>
          <w:numId w:val="9"/>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E472B6" w:rsidRPr="00E472B6" w:rsidRDefault="00E472B6" w:rsidP="005E6A25">
      <w:pPr>
        <w:widowControl w:val="0"/>
        <w:numPr>
          <w:ilvl w:val="0"/>
          <w:numId w:val="9"/>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E472B6" w:rsidRPr="00E472B6" w:rsidRDefault="00E472B6" w:rsidP="005E6A25">
      <w:pPr>
        <w:widowControl w:val="0"/>
        <w:numPr>
          <w:ilvl w:val="0"/>
          <w:numId w:val="9"/>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использование речевых средств и средств информационных и коммуникационных технологий (далее -ИКТ) для решения коммуникативных и познавательных задач;</w:t>
      </w:r>
    </w:p>
    <w:p w:rsidR="00E472B6" w:rsidRPr="00E472B6" w:rsidRDefault="00E472B6" w:rsidP="005E6A25">
      <w:pPr>
        <w:widowControl w:val="0"/>
        <w:numPr>
          <w:ilvl w:val="0"/>
          <w:numId w:val="9"/>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E472B6" w:rsidRPr="00E472B6" w:rsidRDefault="00E472B6" w:rsidP="005E6A25">
      <w:pPr>
        <w:widowControl w:val="0"/>
        <w:numPr>
          <w:ilvl w:val="0"/>
          <w:numId w:val="9"/>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E472B6" w:rsidRPr="00E472B6" w:rsidRDefault="00E472B6" w:rsidP="005E6A25">
      <w:pPr>
        <w:widowControl w:val="0"/>
        <w:numPr>
          <w:ilvl w:val="0"/>
          <w:numId w:val="9"/>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w:t>
      </w:r>
      <w:r w:rsidRPr="00E472B6">
        <w:rPr>
          <w:rFonts w:ascii="Times New Roman" w:eastAsia="Times New Roman" w:hAnsi="Times New Roman" w:cs="Times New Roman"/>
          <w:sz w:val="24"/>
          <w:szCs w:val="24"/>
          <w:lang w:eastAsia="ru-RU"/>
        </w:rPr>
        <w:lastRenderedPageBreak/>
        <w:t>и аргументировать свою точку зрения и оценку событий;</w:t>
      </w:r>
    </w:p>
    <w:p w:rsidR="00E472B6" w:rsidRPr="00E472B6" w:rsidRDefault="00E472B6" w:rsidP="005E6A25">
      <w:pPr>
        <w:widowControl w:val="0"/>
        <w:numPr>
          <w:ilvl w:val="0"/>
          <w:numId w:val="9"/>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472B6" w:rsidRPr="00E472B6" w:rsidRDefault="00E472B6" w:rsidP="005E6A25">
      <w:pPr>
        <w:widowControl w:val="0"/>
        <w:numPr>
          <w:ilvl w:val="0"/>
          <w:numId w:val="9"/>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готовность конструктивно разрешать конфликты посредством учета интересов сторон и сотрудничества;</w:t>
      </w:r>
    </w:p>
    <w:p w:rsidR="00E472B6" w:rsidRPr="00E472B6" w:rsidRDefault="00E472B6" w:rsidP="005E6A25">
      <w:pPr>
        <w:widowControl w:val="0"/>
        <w:numPr>
          <w:ilvl w:val="0"/>
          <w:numId w:val="9"/>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E472B6" w:rsidRPr="00E472B6" w:rsidRDefault="00E472B6" w:rsidP="005E6A25">
      <w:pPr>
        <w:widowControl w:val="0"/>
        <w:numPr>
          <w:ilvl w:val="0"/>
          <w:numId w:val="9"/>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овладение некоторыми базовыми предметными и </w:t>
      </w:r>
      <w:proofErr w:type="spellStart"/>
      <w:r w:rsidRPr="00E472B6">
        <w:rPr>
          <w:rFonts w:ascii="Times New Roman" w:eastAsia="Times New Roman" w:hAnsi="Times New Roman" w:cs="Times New Roman"/>
          <w:sz w:val="24"/>
          <w:szCs w:val="24"/>
          <w:lang w:eastAsia="ru-RU"/>
        </w:rPr>
        <w:t>межпредметными</w:t>
      </w:r>
      <w:proofErr w:type="spellEnd"/>
      <w:r w:rsidRPr="00E472B6">
        <w:rPr>
          <w:rFonts w:ascii="Times New Roman" w:eastAsia="Times New Roman" w:hAnsi="Times New Roman" w:cs="Times New Roman"/>
          <w:sz w:val="24"/>
          <w:szCs w:val="24"/>
          <w:lang w:eastAsia="ru-RU"/>
        </w:rPr>
        <w:t xml:space="preserve"> понятиями, отражающими доступные существенные связи и отношения между объектами и процессами.</w:t>
      </w:r>
    </w:p>
    <w:p w:rsidR="00E472B6" w:rsidRPr="00E472B6" w:rsidRDefault="00E472B6" w:rsidP="00E472B6">
      <w:pPr>
        <w:spacing w:after="15" w:line="387" w:lineRule="auto"/>
        <w:ind w:left="567" w:firstLine="567"/>
        <w:contextualSpacing/>
        <w:jc w:val="both"/>
        <w:rPr>
          <w:rFonts w:ascii="Times New Roman" w:eastAsia="Times New Roman" w:hAnsi="Times New Roman" w:cs="Times New Roman"/>
          <w:b/>
          <w:sz w:val="24"/>
          <w:szCs w:val="24"/>
          <w:lang w:eastAsia="ru-RU"/>
        </w:rPr>
      </w:pPr>
      <w:r w:rsidRPr="00E472B6">
        <w:rPr>
          <w:rFonts w:ascii="Times New Roman" w:eastAsia="Times New Roman" w:hAnsi="Times New Roman" w:cs="Times New Roman"/>
          <w:b/>
          <w:sz w:val="24"/>
          <w:szCs w:val="24"/>
          <w:lang w:eastAsia="ru-RU"/>
        </w:rPr>
        <w:t xml:space="preserve"> Предметные результаты освоения адаптированной основной образовательной программы начального общего образования</w:t>
      </w:r>
    </w:p>
    <w:p w:rsidR="00E472B6" w:rsidRPr="00E472B6" w:rsidRDefault="00E472B6" w:rsidP="00E472B6">
      <w:pPr>
        <w:spacing w:after="15" w:line="387" w:lineRule="auto"/>
        <w:ind w:left="567" w:firstLine="567"/>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bCs/>
          <w:i/>
          <w:iCs/>
          <w:sz w:val="24"/>
          <w:szCs w:val="24"/>
          <w:lang w:eastAsia="ru-RU"/>
        </w:rPr>
        <w:t xml:space="preserve">Предметные результаты </w:t>
      </w:r>
      <w:r w:rsidRPr="00E472B6">
        <w:rPr>
          <w:rFonts w:ascii="Times New Roman" w:eastAsia="Times New Roman" w:hAnsi="Times New Roman" w:cs="Times New Roman"/>
          <w:sz w:val="24"/>
          <w:szCs w:val="24"/>
          <w:lang w:eastAsia="ru-RU"/>
        </w:rPr>
        <w:t>освоения программы с учетом специфики содержания предметных областей включают освоенные обучающимся знания и умения, специфичные для каждой предметной области, готовность их применения.</w:t>
      </w:r>
    </w:p>
    <w:p w:rsidR="00E472B6" w:rsidRPr="00E472B6" w:rsidRDefault="00E472B6" w:rsidP="00E472B6">
      <w:pPr>
        <w:spacing w:after="15" w:line="387" w:lineRule="auto"/>
        <w:ind w:left="567" w:firstLine="567"/>
        <w:contextualSpacing/>
        <w:jc w:val="both"/>
        <w:rPr>
          <w:rFonts w:ascii="Times New Roman" w:eastAsia="Times New Roman" w:hAnsi="Times New Roman" w:cs="Times New Roman"/>
          <w:b/>
          <w:sz w:val="24"/>
          <w:szCs w:val="24"/>
          <w:lang w:eastAsia="ru-RU"/>
        </w:rPr>
      </w:pPr>
      <w:r w:rsidRPr="00E472B6">
        <w:rPr>
          <w:rFonts w:ascii="Times New Roman" w:eastAsia="Times New Roman" w:hAnsi="Times New Roman" w:cs="Times New Roman"/>
          <w:b/>
          <w:sz w:val="24"/>
          <w:szCs w:val="24"/>
          <w:lang w:eastAsia="ru-RU"/>
        </w:rPr>
        <w:t>Русский язык:</w:t>
      </w:r>
    </w:p>
    <w:p w:rsidR="00E472B6" w:rsidRPr="00E472B6" w:rsidRDefault="00E472B6" w:rsidP="005E6A25">
      <w:pPr>
        <w:widowControl w:val="0"/>
        <w:numPr>
          <w:ilvl w:val="0"/>
          <w:numId w:val="10"/>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472B6" w:rsidRPr="00E472B6" w:rsidRDefault="00E472B6" w:rsidP="005E6A25">
      <w:pPr>
        <w:widowControl w:val="0"/>
        <w:numPr>
          <w:ilvl w:val="0"/>
          <w:numId w:val="10"/>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472B6" w:rsidRPr="00E472B6" w:rsidRDefault="00E472B6" w:rsidP="005E6A25">
      <w:pPr>
        <w:widowControl w:val="0"/>
        <w:numPr>
          <w:ilvl w:val="0"/>
          <w:numId w:val="10"/>
        </w:numPr>
        <w:spacing w:before="5" w:after="0" w:line="240" w:lineRule="auto"/>
        <w:ind w:firstLine="414"/>
        <w:jc w:val="both"/>
        <w:rPr>
          <w:rFonts w:ascii="Times New Roman" w:eastAsia="Times New Roman" w:hAnsi="Times New Roman" w:cs="Times New Roman"/>
          <w:sz w:val="24"/>
          <w:szCs w:val="24"/>
          <w:lang w:eastAsia="ru-RU"/>
        </w:rPr>
      </w:pPr>
      <w:proofErr w:type="spellStart"/>
      <w:r w:rsidRPr="00E472B6">
        <w:rPr>
          <w:rFonts w:ascii="Times New Roman" w:eastAsia="Times New Roman" w:hAnsi="Times New Roman" w:cs="Times New Roman"/>
          <w:sz w:val="24"/>
          <w:szCs w:val="24"/>
          <w:lang w:eastAsia="ru-RU"/>
        </w:rPr>
        <w:t>сформированность</w:t>
      </w:r>
      <w:proofErr w:type="spellEnd"/>
      <w:r w:rsidRPr="00E472B6">
        <w:rPr>
          <w:rFonts w:ascii="Times New Roman" w:eastAsia="Times New Roman" w:hAnsi="Times New Roman" w:cs="Times New Roman"/>
          <w:sz w:val="24"/>
          <w:szCs w:val="24"/>
          <w:lang w:eastAsia="ru-RU"/>
        </w:rPr>
        <w:t xml:space="preserve"> позитивного отношения к правильной устной и письменной речи как показателям общей культуры и гражданской позиции человека;</w:t>
      </w:r>
    </w:p>
    <w:p w:rsidR="00E472B6" w:rsidRPr="00E472B6" w:rsidRDefault="00E472B6" w:rsidP="005E6A25">
      <w:pPr>
        <w:widowControl w:val="0"/>
        <w:numPr>
          <w:ilvl w:val="0"/>
          <w:numId w:val="10"/>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E472B6" w:rsidRPr="00E472B6" w:rsidRDefault="00E472B6" w:rsidP="005E6A25">
      <w:pPr>
        <w:widowControl w:val="0"/>
        <w:numPr>
          <w:ilvl w:val="0"/>
          <w:numId w:val="10"/>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E472B6" w:rsidRPr="00E472B6" w:rsidRDefault="00E472B6" w:rsidP="00E472B6">
      <w:pPr>
        <w:spacing w:after="15" w:line="387" w:lineRule="auto"/>
        <w:ind w:left="567" w:firstLine="567"/>
        <w:contextualSpacing/>
        <w:jc w:val="both"/>
        <w:rPr>
          <w:rFonts w:ascii="Times New Roman" w:eastAsia="Times New Roman" w:hAnsi="Times New Roman" w:cs="Times New Roman"/>
          <w:b/>
          <w:sz w:val="24"/>
          <w:szCs w:val="24"/>
          <w:lang w:eastAsia="ru-RU"/>
        </w:rPr>
      </w:pPr>
      <w:r w:rsidRPr="00E472B6">
        <w:rPr>
          <w:rFonts w:ascii="Times New Roman" w:eastAsia="Times New Roman" w:hAnsi="Times New Roman" w:cs="Times New Roman"/>
          <w:b/>
          <w:sz w:val="24"/>
          <w:szCs w:val="24"/>
          <w:lang w:eastAsia="ru-RU"/>
        </w:rPr>
        <w:t>Литературное чтение:</w:t>
      </w:r>
    </w:p>
    <w:p w:rsidR="00E472B6" w:rsidRPr="00E472B6" w:rsidRDefault="00E472B6" w:rsidP="005E6A25">
      <w:pPr>
        <w:widowControl w:val="0"/>
        <w:numPr>
          <w:ilvl w:val="0"/>
          <w:numId w:val="11"/>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rsidR="00E472B6" w:rsidRPr="00E472B6" w:rsidRDefault="00E472B6" w:rsidP="005E6A25">
      <w:pPr>
        <w:widowControl w:val="0"/>
        <w:numPr>
          <w:ilvl w:val="0"/>
          <w:numId w:val="11"/>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E472B6" w:rsidRPr="00E472B6" w:rsidRDefault="00E472B6" w:rsidP="005E6A25">
      <w:pPr>
        <w:widowControl w:val="0"/>
        <w:numPr>
          <w:ilvl w:val="0"/>
          <w:numId w:val="11"/>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E472B6" w:rsidRPr="00E472B6" w:rsidRDefault="00E472B6" w:rsidP="005E6A25">
      <w:pPr>
        <w:widowControl w:val="0"/>
        <w:numPr>
          <w:ilvl w:val="0"/>
          <w:numId w:val="11"/>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E472B6" w:rsidRPr="00E472B6" w:rsidRDefault="00E472B6" w:rsidP="005E6A25">
      <w:pPr>
        <w:widowControl w:val="0"/>
        <w:numPr>
          <w:ilvl w:val="0"/>
          <w:numId w:val="11"/>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E472B6" w:rsidRPr="00E472B6" w:rsidRDefault="00E472B6" w:rsidP="00E472B6">
      <w:pPr>
        <w:spacing w:after="15" w:line="387" w:lineRule="auto"/>
        <w:ind w:left="567" w:firstLine="567"/>
        <w:contextualSpacing/>
        <w:jc w:val="both"/>
        <w:rPr>
          <w:rFonts w:ascii="Times New Roman" w:eastAsia="Times New Roman" w:hAnsi="Times New Roman" w:cs="Times New Roman"/>
          <w:b/>
          <w:sz w:val="24"/>
          <w:szCs w:val="24"/>
          <w:lang w:eastAsia="ru-RU"/>
        </w:rPr>
      </w:pPr>
      <w:r w:rsidRPr="00E472B6">
        <w:rPr>
          <w:rFonts w:ascii="Times New Roman" w:eastAsia="Times New Roman" w:hAnsi="Times New Roman" w:cs="Times New Roman"/>
          <w:b/>
          <w:sz w:val="24"/>
          <w:szCs w:val="24"/>
          <w:lang w:eastAsia="ru-RU"/>
        </w:rPr>
        <w:t>Иностранный язык:</w:t>
      </w:r>
    </w:p>
    <w:p w:rsidR="00E472B6" w:rsidRPr="00E472B6" w:rsidRDefault="00E472B6" w:rsidP="005E6A25">
      <w:pPr>
        <w:widowControl w:val="0"/>
        <w:numPr>
          <w:ilvl w:val="0"/>
          <w:numId w:val="12"/>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lastRenderedPageBreak/>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E472B6" w:rsidRPr="00E472B6" w:rsidRDefault="00E472B6" w:rsidP="005E6A25">
      <w:pPr>
        <w:widowControl w:val="0"/>
        <w:numPr>
          <w:ilvl w:val="0"/>
          <w:numId w:val="12"/>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E472B6" w:rsidRPr="00E472B6" w:rsidRDefault="00E472B6" w:rsidP="005E6A25">
      <w:pPr>
        <w:widowControl w:val="0"/>
        <w:numPr>
          <w:ilvl w:val="0"/>
          <w:numId w:val="12"/>
        </w:numPr>
        <w:spacing w:before="5" w:after="0" w:line="240" w:lineRule="auto"/>
        <w:ind w:firstLine="414"/>
        <w:jc w:val="both"/>
        <w:rPr>
          <w:rFonts w:ascii="Times New Roman" w:eastAsia="Times New Roman" w:hAnsi="Times New Roman" w:cs="Times New Roman"/>
          <w:sz w:val="24"/>
          <w:szCs w:val="24"/>
          <w:lang w:eastAsia="ru-RU"/>
        </w:rPr>
      </w:pPr>
      <w:proofErr w:type="spellStart"/>
      <w:r w:rsidRPr="00E472B6">
        <w:rPr>
          <w:rFonts w:ascii="Times New Roman" w:eastAsia="Times New Roman" w:hAnsi="Times New Roman" w:cs="Times New Roman"/>
          <w:sz w:val="24"/>
          <w:szCs w:val="24"/>
          <w:lang w:eastAsia="ru-RU"/>
        </w:rPr>
        <w:t>сформированность</w:t>
      </w:r>
      <w:proofErr w:type="spellEnd"/>
      <w:r w:rsidRPr="00E472B6">
        <w:rPr>
          <w:rFonts w:ascii="Times New Roman" w:eastAsia="Times New Roman" w:hAnsi="Times New Roman" w:cs="Times New Roman"/>
          <w:sz w:val="24"/>
          <w:szCs w:val="24"/>
          <w:lang w:eastAsia="ru-RU"/>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E472B6" w:rsidRPr="00E472B6" w:rsidRDefault="00E472B6" w:rsidP="00E472B6">
      <w:pPr>
        <w:spacing w:after="15" w:line="387" w:lineRule="auto"/>
        <w:ind w:left="567" w:firstLine="567"/>
        <w:contextualSpacing/>
        <w:jc w:val="both"/>
        <w:rPr>
          <w:rFonts w:ascii="Times New Roman" w:eastAsia="Times New Roman" w:hAnsi="Times New Roman" w:cs="Times New Roman"/>
          <w:b/>
          <w:sz w:val="24"/>
          <w:szCs w:val="24"/>
          <w:lang w:eastAsia="ru-RU"/>
        </w:rPr>
      </w:pPr>
      <w:r w:rsidRPr="00E472B6">
        <w:rPr>
          <w:rFonts w:ascii="Times New Roman" w:eastAsia="Times New Roman" w:hAnsi="Times New Roman" w:cs="Times New Roman"/>
          <w:b/>
          <w:sz w:val="24"/>
          <w:szCs w:val="24"/>
          <w:lang w:eastAsia="ru-RU"/>
        </w:rPr>
        <w:t>Математика и информатика:</w:t>
      </w:r>
    </w:p>
    <w:p w:rsidR="00E472B6" w:rsidRPr="00E472B6" w:rsidRDefault="00E472B6" w:rsidP="005E6A25">
      <w:pPr>
        <w:widowControl w:val="0"/>
        <w:numPr>
          <w:ilvl w:val="0"/>
          <w:numId w:val="13"/>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E472B6" w:rsidRPr="00E472B6" w:rsidRDefault="00E472B6" w:rsidP="005E6A25">
      <w:pPr>
        <w:widowControl w:val="0"/>
        <w:numPr>
          <w:ilvl w:val="0"/>
          <w:numId w:val="13"/>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E472B6" w:rsidRPr="00E472B6" w:rsidRDefault="00E472B6" w:rsidP="005E6A25">
      <w:pPr>
        <w:widowControl w:val="0"/>
        <w:numPr>
          <w:ilvl w:val="0"/>
          <w:numId w:val="13"/>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приобретение начального опыта применения математических знаний для решения учебно-познавательных и учебно-практических задач;</w:t>
      </w:r>
    </w:p>
    <w:p w:rsidR="00E472B6" w:rsidRPr="00E472B6" w:rsidRDefault="00E472B6" w:rsidP="005E6A25">
      <w:pPr>
        <w:widowControl w:val="0"/>
        <w:numPr>
          <w:ilvl w:val="0"/>
          <w:numId w:val="13"/>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E472B6" w:rsidRPr="00E472B6" w:rsidRDefault="00E472B6" w:rsidP="005E6A25">
      <w:pPr>
        <w:widowControl w:val="0"/>
        <w:numPr>
          <w:ilvl w:val="0"/>
          <w:numId w:val="13"/>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 приобретение первоначальных представлений о компьютерной грамотности.</w:t>
      </w:r>
    </w:p>
    <w:p w:rsidR="00E472B6" w:rsidRPr="00E472B6" w:rsidRDefault="00E472B6" w:rsidP="00E472B6">
      <w:pPr>
        <w:spacing w:after="15" w:line="387" w:lineRule="auto"/>
        <w:ind w:left="567" w:firstLine="567"/>
        <w:contextualSpacing/>
        <w:jc w:val="both"/>
        <w:rPr>
          <w:rFonts w:ascii="Times New Roman" w:eastAsia="Times New Roman" w:hAnsi="Times New Roman" w:cs="Times New Roman"/>
          <w:b/>
          <w:sz w:val="24"/>
          <w:szCs w:val="24"/>
          <w:lang w:eastAsia="ru-RU"/>
        </w:rPr>
      </w:pPr>
      <w:r w:rsidRPr="00E472B6">
        <w:rPr>
          <w:rFonts w:ascii="Times New Roman" w:eastAsia="Times New Roman" w:hAnsi="Times New Roman" w:cs="Times New Roman"/>
          <w:b/>
          <w:sz w:val="24"/>
          <w:szCs w:val="24"/>
          <w:lang w:eastAsia="ru-RU"/>
        </w:rPr>
        <w:t>Окружающий мир:</w:t>
      </w:r>
    </w:p>
    <w:p w:rsidR="00E472B6" w:rsidRPr="00E472B6" w:rsidRDefault="00E472B6" w:rsidP="005E6A25">
      <w:pPr>
        <w:widowControl w:val="0"/>
        <w:numPr>
          <w:ilvl w:val="0"/>
          <w:numId w:val="14"/>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понимание особой роли России в мировой истории, воспитание чувства гордости за национальные свершения, открытия, победы;</w:t>
      </w:r>
    </w:p>
    <w:p w:rsidR="00E472B6" w:rsidRPr="00E472B6" w:rsidRDefault="00E472B6" w:rsidP="005E6A25">
      <w:pPr>
        <w:widowControl w:val="0"/>
        <w:numPr>
          <w:ilvl w:val="0"/>
          <w:numId w:val="14"/>
        </w:numPr>
        <w:spacing w:before="5" w:after="0" w:line="240" w:lineRule="auto"/>
        <w:ind w:firstLine="414"/>
        <w:jc w:val="both"/>
        <w:rPr>
          <w:rFonts w:ascii="Times New Roman" w:eastAsia="Times New Roman" w:hAnsi="Times New Roman" w:cs="Times New Roman"/>
          <w:sz w:val="24"/>
          <w:szCs w:val="24"/>
          <w:lang w:eastAsia="ru-RU"/>
        </w:rPr>
      </w:pPr>
      <w:proofErr w:type="spellStart"/>
      <w:r w:rsidRPr="00E472B6">
        <w:rPr>
          <w:rFonts w:ascii="Times New Roman" w:eastAsia="Times New Roman" w:hAnsi="Times New Roman" w:cs="Times New Roman"/>
          <w:sz w:val="24"/>
          <w:szCs w:val="24"/>
          <w:lang w:eastAsia="ru-RU"/>
        </w:rPr>
        <w:t>сформированность</w:t>
      </w:r>
      <w:proofErr w:type="spellEnd"/>
      <w:r w:rsidRPr="00E472B6">
        <w:rPr>
          <w:rFonts w:ascii="Times New Roman" w:eastAsia="Times New Roman" w:hAnsi="Times New Roman" w:cs="Times New Roman"/>
          <w:sz w:val="24"/>
          <w:szCs w:val="24"/>
          <w:lang w:eastAsia="ru-RU"/>
        </w:rPr>
        <w:t xml:space="preserve"> уважительного отношения к России, родному краю, своей семье, истории, культуре, природе нашей страны, ее современной жизни;</w:t>
      </w:r>
    </w:p>
    <w:p w:rsidR="00E472B6" w:rsidRPr="00E472B6" w:rsidRDefault="00E472B6" w:rsidP="005E6A25">
      <w:pPr>
        <w:widowControl w:val="0"/>
        <w:numPr>
          <w:ilvl w:val="0"/>
          <w:numId w:val="14"/>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E472B6">
        <w:rPr>
          <w:rFonts w:ascii="Times New Roman" w:eastAsia="Times New Roman" w:hAnsi="Times New Roman" w:cs="Times New Roman"/>
          <w:sz w:val="24"/>
          <w:szCs w:val="24"/>
          <w:lang w:eastAsia="ru-RU"/>
        </w:rPr>
        <w:t>здоровьесберегающего</w:t>
      </w:r>
      <w:proofErr w:type="spellEnd"/>
      <w:r w:rsidRPr="00E472B6">
        <w:rPr>
          <w:rFonts w:ascii="Times New Roman" w:eastAsia="Times New Roman" w:hAnsi="Times New Roman" w:cs="Times New Roman"/>
          <w:sz w:val="24"/>
          <w:szCs w:val="24"/>
          <w:lang w:eastAsia="ru-RU"/>
        </w:rPr>
        <w:t xml:space="preserve"> поведения в природной и социальной среде;</w:t>
      </w:r>
    </w:p>
    <w:p w:rsidR="00E472B6" w:rsidRPr="00E472B6" w:rsidRDefault="00E472B6" w:rsidP="005E6A25">
      <w:pPr>
        <w:widowControl w:val="0"/>
        <w:numPr>
          <w:ilvl w:val="0"/>
          <w:numId w:val="14"/>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E472B6" w:rsidRPr="00E472B6" w:rsidRDefault="00E472B6" w:rsidP="005E6A25">
      <w:pPr>
        <w:widowControl w:val="0"/>
        <w:numPr>
          <w:ilvl w:val="0"/>
          <w:numId w:val="14"/>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развитие навыков устанавливать и выявлять причинно-следственные связи в окружающем мире.</w:t>
      </w:r>
    </w:p>
    <w:p w:rsidR="00E472B6" w:rsidRPr="00E472B6" w:rsidRDefault="00E472B6" w:rsidP="00E472B6">
      <w:pPr>
        <w:spacing w:after="15" w:line="387" w:lineRule="auto"/>
        <w:ind w:left="567" w:firstLine="567"/>
        <w:contextualSpacing/>
        <w:jc w:val="both"/>
        <w:rPr>
          <w:rFonts w:ascii="Times New Roman" w:eastAsia="Times New Roman" w:hAnsi="Times New Roman" w:cs="Times New Roman"/>
          <w:b/>
          <w:sz w:val="24"/>
          <w:szCs w:val="24"/>
          <w:lang w:eastAsia="ru-RU"/>
        </w:rPr>
      </w:pPr>
      <w:r w:rsidRPr="00E472B6">
        <w:rPr>
          <w:rFonts w:ascii="Times New Roman" w:eastAsia="Times New Roman" w:hAnsi="Times New Roman" w:cs="Times New Roman"/>
          <w:b/>
          <w:sz w:val="24"/>
          <w:szCs w:val="24"/>
          <w:lang w:eastAsia="ru-RU"/>
        </w:rPr>
        <w:t xml:space="preserve">Основы религиозных культур и светской этики: </w:t>
      </w:r>
    </w:p>
    <w:p w:rsidR="00E472B6" w:rsidRPr="00E472B6" w:rsidRDefault="00E472B6" w:rsidP="005E6A25">
      <w:pPr>
        <w:widowControl w:val="0"/>
        <w:numPr>
          <w:ilvl w:val="0"/>
          <w:numId w:val="15"/>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готовность к нравственному самосовершенствованию, духовному саморазвитию;</w:t>
      </w:r>
    </w:p>
    <w:p w:rsidR="00E472B6" w:rsidRPr="00E472B6" w:rsidRDefault="00E472B6" w:rsidP="005E6A25">
      <w:pPr>
        <w:widowControl w:val="0"/>
        <w:numPr>
          <w:ilvl w:val="0"/>
          <w:numId w:val="15"/>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E472B6" w:rsidRPr="00E472B6" w:rsidRDefault="00E472B6" w:rsidP="005E6A25">
      <w:pPr>
        <w:widowControl w:val="0"/>
        <w:numPr>
          <w:ilvl w:val="0"/>
          <w:numId w:val="15"/>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понимание значения нравственности, веры и религии в жизни человека и общества;</w:t>
      </w:r>
    </w:p>
    <w:p w:rsidR="00E472B6" w:rsidRPr="00E472B6" w:rsidRDefault="00E472B6" w:rsidP="005E6A25">
      <w:pPr>
        <w:widowControl w:val="0"/>
        <w:numPr>
          <w:ilvl w:val="0"/>
          <w:numId w:val="15"/>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формирование первоначальных представлений о светской этике, о традиционных религиях, их роли в культуре, истории и современности России;</w:t>
      </w:r>
    </w:p>
    <w:p w:rsidR="00E472B6" w:rsidRPr="00E472B6" w:rsidRDefault="00E472B6" w:rsidP="005E6A25">
      <w:pPr>
        <w:widowControl w:val="0"/>
        <w:numPr>
          <w:ilvl w:val="0"/>
          <w:numId w:val="15"/>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первоначальные представления об исторической роли традиционных религий в становлении российской государственности;</w:t>
      </w:r>
    </w:p>
    <w:p w:rsidR="00E472B6" w:rsidRPr="00E472B6" w:rsidRDefault="00E472B6" w:rsidP="005E6A25">
      <w:pPr>
        <w:widowControl w:val="0"/>
        <w:numPr>
          <w:ilvl w:val="0"/>
          <w:numId w:val="15"/>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E472B6" w:rsidRPr="00E472B6" w:rsidRDefault="00E472B6" w:rsidP="005E6A25">
      <w:pPr>
        <w:widowControl w:val="0"/>
        <w:numPr>
          <w:ilvl w:val="0"/>
          <w:numId w:val="15"/>
        </w:numPr>
        <w:spacing w:before="5" w:after="0" w:line="240" w:lineRule="auto"/>
        <w:ind w:firstLine="414"/>
        <w:jc w:val="both"/>
        <w:rPr>
          <w:rFonts w:ascii="Times New Roman" w:eastAsia="Times New Roman" w:hAnsi="Times New Roman" w:cs="Times New Roman"/>
          <w:sz w:val="24"/>
          <w:szCs w:val="24"/>
          <w:lang w:eastAsia="ru-RU"/>
        </w:rPr>
      </w:pPr>
      <w:proofErr w:type="spellStart"/>
      <w:r w:rsidRPr="00E472B6">
        <w:rPr>
          <w:rFonts w:ascii="Times New Roman" w:eastAsia="Times New Roman" w:hAnsi="Times New Roman" w:cs="Times New Roman"/>
          <w:sz w:val="24"/>
          <w:szCs w:val="24"/>
          <w:lang w:eastAsia="ru-RU"/>
        </w:rPr>
        <w:t>осознаниеценностичеловеческойжизни</w:t>
      </w:r>
      <w:proofErr w:type="spellEnd"/>
      <w:r w:rsidRPr="00E472B6">
        <w:rPr>
          <w:rFonts w:ascii="Times New Roman" w:eastAsia="Times New Roman" w:hAnsi="Times New Roman" w:cs="Times New Roman"/>
          <w:sz w:val="24"/>
          <w:szCs w:val="24"/>
          <w:lang w:eastAsia="ru-RU"/>
        </w:rPr>
        <w:t>.</w:t>
      </w:r>
    </w:p>
    <w:p w:rsidR="00E472B6" w:rsidRPr="00E472B6" w:rsidRDefault="00E472B6" w:rsidP="00E472B6">
      <w:pPr>
        <w:spacing w:after="15" w:line="387" w:lineRule="auto"/>
        <w:ind w:left="567" w:firstLine="567"/>
        <w:contextualSpacing/>
        <w:jc w:val="both"/>
        <w:rPr>
          <w:rFonts w:ascii="Times New Roman" w:eastAsia="Times New Roman" w:hAnsi="Times New Roman" w:cs="Times New Roman"/>
          <w:b/>
          <w:sz w:val="24"/>
          <w:szCs w:val="24"/>
          <w:lang w:eastAsia="ru-RU"/>
        </w:rPr>
      </w:pPr>
      <w:r w:rsidRPr="00E472B6">
        <w:rPr>
          <w:rFonts w:ascii="Times New Roman" w:eastAsia="Times New Roman" w:hAnsi="Times New Roman" w:cs="Times New Roman"/>
          <w:b/>
          <w:sz w:val="24"/>
          <w:szCs w:val="24"/>
          <w:lang w:eastAsia="ru-RU"/>
        </w:rPr>
        <w:t>Изобразительное искусство:</w:t>
      </w:r>
    </w:p>
    <w:p w:rsidR="00E472B6" w:rsidRPr="00E472B6" w:rsidRDefault="00E472B6" w:rsidP="005E6A25">
      <w:pPr>
        <w:widowControl w:val="0"/>
        <w:numPr>
          <w:ilvl w:val="0"/>
          <w:numId w:val="16"/>
        </w:numPr>
        <w:spacing w:before="5" w:after="0" w:line="240" w:lineRule="auto"/>
        <w:ind w:firstLine="414"/>
        <w:jc w:val="both"/>
        <w:rPr>
          <w:rFonts w:ascii="Times New Roman" w:eastAsia="Times New Roman" w:hAnsi="Times New Roman" w:cs="Times New Roman"/>
          <w:sz w:val="24"/>
          <w:szCs w:val="24"/>
          <w:lang w:eastAsia="ru-RU"/>
        </w:rPr>
      </w:pPr>
      <w:proofErr w:type="spellStart"/>
      <w:r w:rsidRPr="00E472B6">
        <w:rPr>
          <w:rFonts w:ascii="Times New Roman" w:eastAsia="Times New Roman" w:hAnsi="Times New Roman" w:cs="Times New Roman"/>
          <w:sz w:val="24"/>
          <w:szCs w:val="24"/>
          <w:lang w:eastAsia="ru-RU"/>
        </w:rPr>
        <w:t>сформированность</w:t>
      </w:r>
      <w:proofErr w:type="spellEnd"/>
      <w:r w:rsidRPr="00E472B6">
        <w:rPr>
          <w:rFonts w:ascii="Times New Roman" w:eastAsia="Times New Roman" w:hAnsi="Times New Roman" w:cs="Times New Roman"/>
          <w:sz w:val="24"/>
          <w:szCs w:val="24"/>
          <w:lang w:eastAsia="ru-RU"/>
        </w:rPr>
        <w:t xml:space="preserve"> первоначальных представлений о роли изобразительного </w:t>
      </w:r>
      <w:r w:rsidRPr="00E472B6">
        <w:rPr>
          <w:rFonts w:ascii="Times New Roman" w:eastAsia="Times New Roman" w:hAnsi="Times New Roman" w:cs="Times New Roman"/>
          <w:sz w:val="24"/>
          <w:szCs w:val="24"/>
          <w:lang w:eastAsia="ru-RU"/>
        </w:rPr>
        <w:lastRenderedPageBreak/>
        <w:t>искусства в жизни человека, его роли в духовно-нравственном развитии человека;</w:t>
      </w:r>
    </w:p>
    <w:p w:rsidR="00E472B6" w:rsidRPr="00E472B6" w:rsidRDefault="00E472B6" w:rsidP="005E6A25">
      <w:pPr>
        <w:widowControl w:val="0"/>
        <w:numPr>
          <w:ilvl w:val="0"/>
          <w:numId w:val="16"/>
        </w:numPr>
        <w:spacing w:before="5" w:after="0" w:line="240" w:lineRule="auto"/>
        <w:ind w:firstLine="414"/>
        <w:jc w:val="both"/>
        <w:rPr>
          <w:rFonts w:ascii="Times New Roman" w:eastAsia="Times New Roman" w:hAnsi="Times New Roman" w:cs="Times New Roman"/>
          <w:sz w:val="24"/>
          <w:szCs w:val="24"/>
          <w:lang w:eastAsia="ru-RU"/>
        </w:rPr>
      </w:pPr>
      <w:proofErr w:type="spellStart"/>
      <w:r w:rsidRPr="00E472B6">
        <w:rPr>
          <w:rFonts w:ascii="Times New Roman" w:eastAsia="Times New Roman" w:hAnsi="Times New Roman" w:cs="Times New Roman"/>
          <w:sz w:val="24"/>
          <w:szCs w:val="24"/>
          <w:lang w:eastAsia="ru-RU"/>
        </w:rPr>
        <w:t>сформированность</w:t>
      </w:r>
      <w:proofErr w:type="spellEnd"/>
      <w:r w:rsidRPr="00E472B6">
        <w:rPr>
          <w:rFonts w:ascii="Times New Roman" w:eastAsia="Times New Roman" w:hAnsi="Times New Roman" w:cs="Times New Roman"/>
          <w:sz w:val="24"/>
          <w:szCs w:val="24"/>
          <w:lang w:eastAsia="ru-RU"/>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E472B6" w:rsidRPr="00E472B6" w:rsidRDefault="00E472B6" w:rsidP="005E6A25">
      <w:pPr>
        <w:widowControl w:val="0"/>
        <w:numPr>
          <w:ilvl w:val="0"/>
          <w:numId w:val="16"/>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овладение практическими умениями и навыками в восприятии, анализе и оценке произведений искусства;</w:t>
      </w:r>
    </w:p>
    <w:p w:rsidR="00E472B6" w:rsidRPr="00E472B6" w:rsidRDefault="00E472B6" w:rsidP="005E6A25">
      <w:pPr>
        <w:widowControl w:val="0"/>
        <w:numPr>
          <w:ilvl w:val="0"/>
          <w:numId w:val="16"/>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E472B6" w:rsidRPr="00E472B6" w:rsidRDefault="00E472B6" w:rsidP="00E472B6">
      <w:pPr>
        <w:spacing w:after="15" w:line="387" w:lineRule="auto"/>
        <w:ind w:left="567" w:firstLine="567"/>
        <w:contextualSpacing/>
        <w:jc w:val="both"/>
        <w:rPr>
          <w:rFonts w:ascii="Times New Roman" w:eastAsia="Times New Roman" w:hAnsi="Times New Roman" w:cs="Times New Roman"/>
          <w:b/>
          <w:sz w:val="24"/>
          <w:szCs w:val="24"/>
          <w:lang w:eastAsia="ru-RU"/>
        </w:rPr>
      </w:pPr>
      <w:r w:rsidRPr="00E472B6">
        <w:rPr>
          <w:rFonts w:ascii="Times New Roman" w:eastAsia="Times New Roman" w:hAnsi="Times New Roman" w:cs="Times New Roman"/>
          <w:b/>
          <w:sz w:val="24"/>
          <w:szCs w:val="24"/>
          <w:lang w:eastAsia="ru-RU"/>
        </w:rPr>
        <w:t>Музыка:</w:t>
      </w:r>
    </w:p>
    <w:p w:rsidR="00E472B6" w:rsidRPr="00E472B6" w:rsidRDefault="00E472B6" w:rsidP="005E6A25">
      <w:pPr>
        <w:widowControl w:val="0"/>
        <w:numPr>
          <w:ilvl w:val="0"/>
          <w:numId w:val="17"/>
        </w:numPr>
        <w:spacing w:before="5" w:after="0" w:line="240" w:lineRule="auto"/>
        <w:ind w:firstLine="414"/>
        <w:jc w:val="both"/>
        <w:rPr>
          <w:rFonts w:ascii="Times New Roman" w:eastAsia="Times New Roman" w:hAnsi="Times New Roman" w:cs="Times New Roman"/>
          <w:sz w:val="24"/>
          <w:szCs w:val="24"/>
          <w:lang w:eastAsia="ru-RU"/>
        </w:rPr>
      </w:pPr>
      <w:proofErr w:type="spellStart"/>
      <w:r w:rsidRPr="00E472B6">
        <w:rPr>
          <w:rFonts w:ascii="Times New Roman" w:eastAsia="Times New Roman" w:hAnsi="Times New Roman" w:cs="Times New Roman"/>
          <w:sz w:val="24"/>
          <w:szCs w:val="24"/>
          <w:lang w:eastAsia="ru-RU"/>
        </w:rPr>
        <w:t>сформированность</w:t>
      </w:r>
      <w:proofErr w:type="spellEnd"/>
      <w:r w:rsidRPr="00E472B6">
        <w:rPr>
          <w:rFonts w:ascii="Times New Roman" w:eastAsia="Times New Roman" w:hAnsi="Times New Roman" w:cs="Times New Roman"/>
          <w:sz w:val="24"/>
          <w:szCs w:val="24"/>
          <w:lang w:eastAsia="ru-RU"/>
        </w:rPr>
        <w:t xml:space="preserve"> первоначальных представлений о роли музыки в жизни человека, ее роли в духовно-нравственном развитии человека;</w:t>
      </w:r>
    </w:p>
    <w:p w:rsidR="00E472B6" w:rsidRPr="00E472B6" w:rsidRDefault="00E472B6" w:rsidP="005E6A25">
      <w:pPr>
        <w:widowControl w:val="0"/>
        <w:numPr>
          <w:ilvl w:val="0"/>
          <w:numId w:val="17"/>
        </w:numPr>
        <w:spacing w:before="5" w:after="0" w:line="240" w:lineRule="auto"/>
        <w:ind w:firstLine="414"/>
        <w:jc w:val="both"/>
        <w:rPr>
          <w:rFonts w:ascii="Times New Roman" w:eastAsia="Times New Roman" w:hAnsi="Times New Roman" w:cs="Times New Roman"/>
          <w:sz w:val="24"/>
          <w:szCs w:val="24"/>
          <w:lang w:eastAsia="ru-RU"/>
        </w:rPr>
      </w:pPr>
      <w:proofErr w:type="spellStart"/>
      <w:r w:rsidRPr="00E472B6">
        <w:rPr>
          <w:rFonts w:ascii="Times New Roman" w:eastAsia="Times New Roman" w:hAnsi="Times New Roman" w:cs="Times New Roman"/>
          <w:sz w:val="24"/>
          <w:szCs w:val="24"/>
          <w:lang w:eastAsia="ru-RU"/>
        </w:rPr>
        <w:t>сформированность</w:t>
      </w:r>
      <w:proofErr w:type="spellEnd"/>
      <w:r w:rsidRPr="00E472B6">
        <w:rPr>
          <w:rFonts w:ascii="Times New Roman" w:eastAsia="Times New Roman" w:hAnsi="Times New Roman" w:cs="Times New Roman"/>
          <w:sz w:val="24"/>
          <w:szCs w:val="24"/>
          <w:lang w:eastAsia="ru-RU"/>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E472B6" w:rsidRPr="00E472B6" w:rsidRDefault="00E472B6" w:rsidP="005E6A25">
      <w:pPr>
        <w:widowControl w:val="0"/>
        <w:numPr>
          <w:ilvl w:val="0"/>
          <w:numId w:val="17"/>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умение воспринимать музыку и выражать свое отношение к музыкальному произведению;</w:t>
      </w:r>
    </w:p>
    <w:p w:rsidR="00E472B6" w:rsidRPr="00E472B6" w:rsidRDefault="00E472B6" w:rsidP="005E6A25">
      <w:pPr>
        <w:widowControl w:val="0"/>
        <w:numPr>
          <w:ilvl w:val="0"/>
          <w:numId w:val="17"/>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E472B6" w:rsidRPr="00E472B6" w:rsidRDefault="00E472B6" w:rsidP="00E472B6">
      <w:pPr>
        <w:spacing w:after="15" w:line="387" w:lineRule="auto"/>
        <w:ind w:left="567" w:firstLine="567"/>
        <w:contextualSpacing/>
        <w:jc w:val="both"/>
        <w:rPr>
          <w:rFonts w:ascii="Times New Roman" w:eastAsia="Times New Roman" w:hAnsi="Times New Roman" w:cs="Times New Roman"/>
          <w:b/>
          <w:sz w:val="24"/>
          <w:szCs w:val="24"/>
          <w:lang w:eastAsia="ru-RU"/>
        </w:rPr>
      </w:pPr>
      <w:r w:rsidRPr="00E472B6">
        <w:rPr>
          <w:rFonts w:ascii="Times New Roman" w:eastAsia="Times New Roman" w:hAnsi="Times New Roman" w:cs="Times New Roman"/>
          <w:b/>
          <w:sz w:val="24"/>
          <w:szCs w:val="24"/>
          <w:lang w:eastAsia="ru-RU"/>
        </w:rPr>
        <w:t>Технология:</w:t>
      </w:r>
    </w:p>
    <w:p w:rsidR="00E472B6" w:rsidRPr="00E472B6" w:rsidRDefault="00E472B6" w:rsidP="005E6A25">
      <w:pPr>
        <w:widowControl w:val="0"/>
        <w:numPr>
          <w:ilvl w:val="0"/>
          <w:numId w:val="18"/>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E472B6" w:rsidRPr="00E472B6" w:rsidRDefault="00E472B6" w:rsidP="005E6A25">
      <w:pPr>
        <w:widowControl w:val="0"/>
        <w:numPr>
          <w:ilvl w:val="0"/>
          <w:numId w:val="18"/>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усвоение первоначальных представлений о материальной культуре как продукте предметно-преобразующей деятельности человека;</w:t>
      </w:r>
    </w:p>
    <w:p w:rsidR="00E472B6" w:rsidRPr="00E472B6" w:rsidRDefault="00E472B6" w:rsidP="005E6A25">
      <w:pPr>
        <w:widowControl w:val="0"/>
        <w:numPr>
          <w:ilvl w:val="0"/>
          <w:numId w:val="18"/>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E472B6" w:rsidRPr="00E472B6" w:rsidRDefault="00E472B6" w:rsidP="005E6A25">
      <w:pPr>
        <w:widowControl w:val="0"/>
        <w:numPr>
          <w:ilvl w:val="0"/>
          <w:numId w:val="18"/>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E472B6" w:rsidRPr="00E472B6" w:rsidRDefault="00E472B6" w:rsidP="005E6A25">
      <w:pPr>
        <w:widowControl w:val="0"/>
        <w:numPr>
          <w:ilvl w:val="0"/>
          <w:numId w:val="18"/>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приобретение первоначальных навыков совместной продуктивной деятельности, сотрудничества, взаимопомощи, планирования и организации;</w:t>
      </w:r>
    </w:p>
    <w:p w:rsidR="00E472B6" w:rsidRPr="00E472B6" w:rsidRDefault="00E472B6" w:rsidP="005E6A25">
      <w:pPr>
        <w:widowControl w:val="0"/>
        <w:numPr>
          <w:ilvl w:val="0"/>
          <w:numId w:val="18"/>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E472B6" w:rsidRPr="00E472B6" w:rsidRDefault="00E472B6" w:rsidP="00E472B6">
      <w:pPr>
        <w:spacing w:after="15" w:line="387" w:lineRule="auto"/>
        <w:ind w:left="567" w:firstLine="567"/>
        <w:contextualSpacing/>
        <w:jc w:val="both"/>
        <w:rPr>
          <w:rFonts w:ascii="Times New Roman" w:eastAsia="Times New Roman" w:hAnsi="Times New Roman" w:cs="Times New Roman"/>
          <w:b/>
          <w:sz w:val="24"/>
          <w:szCs w:val="24"/>
          <w:lang w:eastAsia="ru-RU"/>
        </w:rPr>
      </w:pPr>
      <w:r w:rsidRPr="00E472B6">
        <w:rPr>
          <w:rFonts w:ascii="Times New Roman" w:eastAsia="Times New Roman" w:hAnsi="Times New Roman" w:cs="Times New Roman"/>
          <w:b/>
          <w:sz w:val="24"/>
          <w:szCs w:val="24"/>
          <w:lang w:eastAsia="ru-RU"/>
        </w:rPr>
        <w:t>Физическая культура:</w:t>
      </w:r>
    </w:p>
    <w:p w:rsidR="00E472B6" w:rsidRPr="00E472B6" w:rsidRDefault="00E472B6" w:rsidP="005E6A25">
      <w:pPr>
        <w:widowControl w:val="0"/>
        <w:numPr>
          <w:ilvl w:val="0"/>
          <w:numId w:val="19"/>
        </w:numPr>
        <w:spacing w:before="5" w:after="0" w:line="240" w:lineRule="auto"/>
        <w:ind w:firstLine="414"/>
        <w:jc w:val="both"/>
        <w:rPr>
          <w:rFonts w:ascii="Times New Roman" w:eastAsia="Times New Roman" w:hAnsi="Times New Roman" w:cs="Times New Roman"/>
          <w:i/>
          <w:sz w:val="24"/>
          <w:szCs w:val="24"/>
          <w:lang w:eastAsia="ru-RU"/>
        </w:rPr>
      </w:pPr>
      <w:r w:rsidRPr="00E472B6">
        <w:rPr>
          <w:rFonts w:ascii="Times New Roman" w:eastAsia="Times New Roman" w:hAnsi="Times New Roman" w:cs="Times New Roman"/>
          <w:sz w:val="24"/>
          <w:szCs w:val="24"/>
          <w:lang w:eastAsia="ru-RU"/>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E472B6" w:rsidRPr="00E472B6" w:rsidRDefault="00E472B6" w:rsidP="005E6A25">
      <w:pPr>
        <w:widowControl w:val="0"/>
        <w:numPr>
          <w:ilvl w:val="0"/>
          <w:numId w:val="19"/>
        </w:numPr>
        <w:spacing w:before="5" w:after="0" w:line="240" w:lineRule="auto"/>
        <w:ind w:firstLine="414"/>
        <w:jc w:val="both"/>
        <w:rPr>
          <w:rFonts w:ascii="Times New Roman" w:eastAsia="Times New Roman" w:hAnsi="Times New Roman" w:cs="Times New Roman"/>
          <w:i/>
          <w:sz w:val="24"/>
          <w:szCs w:val="24"/>
          <w:lang w:eastAsia="ru-RU"/>
        </w:rPr>
      </w:pPr>
      <w:r w:rsidRPr="00E472B6">
        <w:rPr>
          <w:rFonts w:ascii="Times New Roman" w:eastAsia="Times New Roman" w:hAnsi="Times New Roman" w:cs="Times New Roman"/>
          <w:sz w:val="24"/>
          <w:szCs w:val="24"/>
          <w:lang w:eastAsia="ru-RU"/>
        </w:rPr>
        <w:t xml:space="preserve">овладение умениями организовывать </w:t>
      </w:r>
      <w:proofErr w:type="spellStart"/>
      <w:r w:rsidRPr="00E472B6">
        <w:rPr>
          <w:rFonts w:ascii="Times New Roman" w:eastAsia="Times New Roman" w:hAnsi="Times New Roman" w:cs="Times New Roman"/>
          <w:sz w:val="24"/>
          <w:szCs w:val="24"/>
          <w:lang w:eastAsia="ru-RU"/>
        </w:rPr>
        <w:t>здоровьесберегающую</w:t>
      </w:r>
      <w:proofErr w:type="spellEnd"/>
      <w:r w:rsidRPr="00E472B6">
        <w:rPr>
          <w:rFonts w:ascii="Times New Roman" w:eastAsia="Times New Roman" w:hAnsi="Times New Roman" w:cs="Times New Roman"/>
          <w:sz w:val="24"/>
          <w:szCs w:val="24"/>
          <w:lang w:eastAsia="ru-RU"/>
        </w:rPr>
        <w:t xml:space="preserve"> жизнедеятельность (режим дня, утренняя зарядка, оздоровительные мероприятия, подвижные игры и т.д.);</w:t>
      </w:r>
    </w:p>
    <w:p w:rsidR="00E472B6" w:rsidRPr="00E472B6" w:rsidRDefault="00E472B6" w:rsidP="005E6A25">
      <w:pPr>
        <w:widowControl w:val="0"/>
        <w:numPr>
          <w:ilvl w:val="0"/>
          <w:numId w:val="19"/>
        </w:numPr>
        <w:spacing w:before="5" w:after="0" w:line="240" w:lineRule="auto"/>
        <w:ind w:firstLine="414"/>
        <w:jc w:val="both"/>
        <w:rPr>
          <w:rFonts w:ascii="Times New Roman" w:eastAsia="Times New Roman" w:hAnsi="Times New Roman" w:cs="Times New Roman"/>
          <w:i/>
          <w:sz w:val="24"/>
          <w:szCs w:val="24"/>
          <w:lang w:eastAsia="ru-RU"/>
        </w:rPr>
      </w:pPr>
      <w:r w:rsidRPr="00E472B6">
        <w:rPr>
          <w:rFonts w:ascii="Times New Roman" w:eastAsia="Times New Roman" w:hAnsi="Times New Roman" w:cs="Times New Roman"/>
          <w:sz w:val="24"/>
          <w:szCs w:val="24"/>
          <w:lang w:eastAsia="ru-RU"/>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 учётом нарушений опорно-двигательного аппарата (силы, быстроты, выносливости, координации, гибкости)</w:t>
      </w:r>
    </w:p>
    <w:p w:rsidR="00E472B6" w:rsidRPr="00E472B6" w:rsidRDefault="00E472B6" w:rsidP="00E472B6">
      <w:pPr>
        <w:spacing w:after="15" w:line="387" w:lineRule="auto"/>
        <w:ind w:left="1134"/>
        <w:contextualSpacing/>
        <w:jc w:val="both"/>
        <w:rPr>
          <w:rFonts w:ascii="Times New Roman" w:eastAsia="Times New Roman" w:hAnsi="Times New Roman" w:cs="Times New Roman"/>
          <w:i/>
          <w:sz w:val="24"/>
          <w:szCs w:val="24"/>
          <w:lang w:eastAsia="ru-RU"/>
        </w:rPr>
      </w:pPr>
    </w:p>
    <w:p w:rsidR="00E472B6" w:rsidRPr="00E472B6" w:rsidRDefault="00E472B6" w:rsidP="00E472B6">
      <w:pPr>
        <w:spacing w:after="15" w:line="387" w:lineRule="auto"/>
        <w:ind w:left="567" w:firstLine="567"/>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lastRenderedPageBreak/>
        <w:t>Планируемые результаты освоения слабовидящими обучающимися адаптированной основной общеобразовательной программы начального общего образования дополняются результатами освоения программы коррекционной работы.</w:t>
      </w:r>
    </w:p>
    <w:p w:rsidR="00E472B6" w:rsidRPr="00E472B6" w:rsidRDefault="00E472B6" w:rsidP="00E472B6">
      <w:pPr>
        <w:spacing w:after="15" w:line="387" w:lineRule="auto"/>
        <w:ind w:left="567" w:firstLine="567"/>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По каждому направлению коррекционной работы определяются планируемые результаты реализации этой программы для каждого обучающегося.</w:t>
      </w:r>
    </w:p>
    <w:p w:rsidR="00E472B6" w:rsidRPr="00E472B6" w:rsidRDefault="00E472B6" w:rsidP="00E472B6">
      <w:pPr>
        <w:spacing w:after="15" w:line="387" w:lineRule="auto"/>
        <w:ind w:left="567" w:firstLine="567"/>
        <w:contextualSpacing/>
        <w:jc w:val="both"/>
        <w:rPr>
          <w:rFonts w:ascii="Times New Roman" w:eastAsia="Times New Roman" w:hAnsi="Times New Roman" w:cs="Times New Roman"/>
          <w:sz w:val="24"/>
          <w:szCs w:val="24"/>
          <w:lang w:eastAsia="ru-RU"/>
        </w:rPr>
      </w:pPr>
    </w:p>
    <w:p w:rsidR="00E472B6" w:rsidRPr="00E472B6" w:rsidRDefault="00E472B6" w:rsidP="00E472B6">
      <w:pPr>
        <w:spacing w:after="15" w:line="387" w:lineRule="auto"/>
        <w:ind w:left="567" w:firstLine="567"/>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В требования к планируемым результатам освоения АООП НОО включаются требования к результатам освоения слабовидящими обучающимися программы коррекционной работы.</w:t>
      </w:r>
    </w:p>
    <w:p w:rsidR="00E472B6" w:rsidRPr="00E472B6" w:rsidRDefault="00E472B6" w:rsidP="00E472B6">
      <w:pPr>
        <w:spacing w:after="15" w:line="387" w:lineRule="auto"/>
        <w:ind w:left="567" w:firstLine="567"/>
        <w:contextualSpacing/>
        <w:jc w:val="both"/>
        <w:rPr>
          <w:rFonts w:ascii="Times New Roman" w:eastAsia="Times New Roman" w:hAnsi="Times New Roman" w:cs="Times New Roman"/>
          <w:b/>
          <w:sz w:val="24"/>
          <w:szCs w:val="24"/>
          <w:lang w:eastAsia="ru-RU"/>
        </w:rPr>
      </w:pPr>
      <w:r w:rsidRPr="00E472B6">
        <w:rPr>
          <w:rFonts w:ascii="Times New Roman" w:eastAsia="Times New Roman" w:hAnsi="Times New Roman" w:cs="Times New Roman"/>
          <w:b/>
          <w:sz w:val="24"/>
          <w:szCs w:val="24"/>
          <w:lang w:eastAsia="ru-RU"/>
        </w:rPr>
        <w:t>Результатами освоения, слабовидящими обучающимися программы коррекционной работы, выступают:</w:t>
      </w:r>
    </w:p>
    <w:p w:rsidR="00E472B6" w:rsidRPr="00E472B6" w:rsidRDefault="00E472B6" w:rsidP="005E6A25">
      <w:pPr>
        <w:widowControl w:val="0"/>
        <w:numPr>
          <w:ilvl w:val="0"/>
          <w:numId w:val="20"/>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овладение эффективными компенсаторными способами учебно- познавательной и предметно-практической деятельности;</w:t>
      </w:r>
    </w:p>
    <w:p w:rsidR="00E472B6" w:rsidRPr="00E472B6" w:rsidRDefault="00E472B6" w:rsidP="005E6A25">
      <w:pPr>
        <w:widowControl w:val="0"/>
        <w:numPr>
          <w:ilvl w:val="0"/>
          <w:numId w:val="20"/>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овладение умением осуществлять учебно-познавательную деятельность с учетом имеющихся противопоказаний и ограничений;</w:t>
      </w:r>
    </w:p>
    <w:p w:rsidR="00E472B6" w:rsidRPr="00E472B6" w:rsidRDefault="00E472B6" w:rsidP="005E6A25">
      <w:pPr>
        <w:widowControl w:val="0"/>
        <w:numPr>
          <w:ilvl w:val="0"/>
          <w:numId w:val="20"/>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повышение возможностей в пространственной и социально- бытовой ориентировке: совершенствование навыков ориентировки в </w:t>
      </w:r>
      <w:proofErr w:type="spellStart"/>
      <w:r w:rsidRPr="00E472B6">
        <w:rPr>
          <w:rFonts w:ascii="Times New Roman" w:eastAsia="Times New Roman" w:hAnsi="Times New Roman" w:cs="Times New Roman"/>
          <w:sz w:val="24"/>
          <w:szCs w:val="24"/>
          <w:lang w:eastAsia="ru-RU"/>
        </w:rPr>
        <w:t>микропространстве</w:t>
      </w:r>
      <w:proofErr w:type="spellEnd"/>
      <w:r w:rsidRPr="00E472B6">
        <w:rPr>
          <w:rFonts w:ascii="Times New Roman" w:eastAsia="Times New Roman" w:hAnsi="Times New Roman" w:cs="Times New Roman"/>
          <w:sz w:val="24"/>
          <w:szCs w:val="24"/>
          <w:lang w:eastAsia="ru-RU"/>
        </w:rPr>
        <w:t xml:space="preserve"> и формирование умений в ориентировке в </w:t>
      </w:r>
      <w:proofErr w:type="spellStart"/>
      <w:r w:rsidRPr="00E472B6">
        <w:rPr>
          <w:rFonts w:ascii="Times New Roman" w:eastAsia="Times New Roman" w:hAnsi="Times New Roman" w:cs="Times New Roman"/>
          <w:sz w:val="24"/>
          <w:szCs w:val="24"/>
          <w:lang w:eastAsia="ru-RU"/>
        </w:rPr>
        <w:t>макропространстве</w:t>
      </w:r>
      <w:proofErr w:type="spellEnd"/>
      <w:r w:rsidRPr="00E472B6">
        <w:rPr>
          <w:rFonts w:ascii="Times New Roman" w:eastAsia="Times New Roman" w:hAnsi="Times New Roman" w:cs="Times New Roman"/>
          <w:sz w:val="24"/>
          <w:szCs w:val="24"/>
          <w:lang w:eastAsia="ru-RU"/>
        </w:rPr>
        <w:t xml:space="preserve">; умение использовать в ориентировочной деятельности все анализаторы, средства оптической коррекции и </w:t>
      </w:r>
      <w:proofErr w:type="spellStart"/>
      <w:r w:rsidRPr="00E472B6">
        <w:rPr>
          <w:rFonts w:ascii="Times New Roman" w:eastAsia="Times New Roman" w:hAnsi="Times New Roman" w:cs="Times New Roman"/>
          <w:sz w:val="24"/>
          <w:szCs w:val="24"/>
          <w:lang w:eastAsia="ru-RU"/>
        </w:rPr>
        <w:t>тифлотехнические</w:t>
      </w:r>
      <w:proofErr w:type="spellEnd"/>
      <w:r w:rsidRPr="00E472B6">
        <w:rPr>
          <w:rFonts w:ascii="Times New Roman" w:eastAsia="Times New Roman" w:hAnsi="Times New Roman" w:cs="Times New Roman"/>
          <w:sz w:val="24"/>
          <w:szCs w:val="24"/>
          <w:lang w:eastAsia="ru-RU"/>
        </w:rPr>
        <w:t xml:space="preserve">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элементарных навыков самообслуживания;</w:t>
      </w:r>
    </w:p>
    <w:p w:rsidR="00E472B6" w:rsidRPr="00E472B6" w:rsidRDefault="00E472B6" w:rsidP="005E6A25">
      <w:pPr>
        <w:widowControl w:val="0"/>
        <w:numPr>
          <w:ilvl w:val="0"/>
          <w:numId w:val="20"/>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развитие межличностной системы координат «слабовидящий - нормально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w:t>
      </w:r>
      <w:proofErr w:type="spellStart"/>
      <w:r w:rsidRPr="00E472B6">
        <w:rPr>
          <w:rFonts w:ascii="Times New Roman" w:eastAsia="Times New Roman" w:hAnsi="Times New Roman" w:cs="Times New Roman"/>
          <w:sz w:val="24"/>
          <w:szCs w:val="24"/>
          <w:lang w:eastAsia="ru-RU"/>
        </w:rPr>
        <w:t>саморегуляции</w:t>
      </w:r>
      <w:proofErr w:type="spellEnd"/>
      <w:r w:rsidRPr="00E472B6">
        <w:rPr>
          <w:rFonts w:ascii="Times New Roman" w:eastAsia="Times New Roman" w:hAnsi="Times New Roman" w:cs="Times New Roman"/>
          <w:sz w:val="24"/>
          <w:szCs w:val="24"/>
          <w:lang w:eastAsia="ru-RU"/>
        </w:rPr>
        <w:t xml:space="preserve"> в процессе общения;</w:t>
      </w:r>
    </w:p>
    <w:p w:rsidR="00E472B6" w:rsidRPr="00E472B6" w:rsidRDefault="00E472B6" w:rsidP="005E6A25">
      <w:pPr>
        <w:widowControl w:val="0"/>
        <w:numPr>
          <w:ilvl w:val="0"/>
          <w:numId w:val="20"/>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w:t>
      </w:r>
      <w:proofErr w:type="spellStart"/>
      <w:r w:rsidRPr="00E472B6">
        <w:rPr>
          <w:rFonts w:ascii="Times New Roman" w:eastAsia="Times New Roman" w:hAnsi="Times New Roman" w:cs="Times New Roman"/>
          <w:sz w:val="24"/>
          <w:szCs w:val="24"/>
          <w:lang w:eastAsia="ru-RU"/>
        </w:rPr>
        <w:t>тифлотехническими</w:t>
      </w:r>
      <w:proofErr w:type="spellEnd"/>
      <w:r w:rsidRPr="00E472B6">
        <w:rPr>
          <w:rFonts w:ascii="Times New Roman" w:eastAsia="Times New Roman" w:hAnsi="Times New Roman" w:cs="Times New Roman"/>
          <w:sz w:val="24"/>
          <w:szCs w:val="24"/>
          <w:lang w:eastAsia="ru-RU"/>
        </w:rPr>
        <w:t xml:space="preserve"> и техническими   </w:t>
      </w:r>
      <w:proofErr w:type="spellStart"/>
      <w:r w:rsidRPr="00E472B6">
        <w:rPr>
          <w:rFonts w:ascii="Times New Roman" w:eastAsia="Times New Roman" w:hAnsi="Times New Roman" w:cs="Times New Roman"/>
          <w:sz w:val="24"/>
          <w:szCs w:val="24"/>
          <w:lang w:eastAsia="ru-RU"/>
        </w:rPr>
        <w:t>средствамив</w:t>
      </w:r>
      <w:proofErr w:type="spellEnd"/>
      <w:r w:rsidRPr="00E472B6">
        <w:rPr>
          <w:rFonts w:ascii="Times New Roman" w:eastAsia="Times New Roman" w:hAnsi="Times New Roman" w:cs="Times New Roman"/>
          <w:sz w:val="24"/>
          <w:szCs w:val="24"/>
          <w:lang w:eastAsia="ru-RU"/>
        </w:rPr>
        <w:t xml:space="preserve"> учебной деятельности и повседневной жизни;</w:t>
      </w:r>
    </w:p>
    <w:p w:rsidR="00E472B6" w:rsidRPr="00E472B6" w:rsidRDefault="00E472B6" w:rsidP="005E6A25">
      <w:pPr>
        <w:widowControl w:val="0"/>
        <w:numPr>
          <w:ilvl w:val="2"/>
          <w:numId w:val="21"/>
        </w:numPr>
        <w:spacing w:before="5" w:after="0" w:line="240" w:lineRule="auto"/>
        <w:ind w:left="709" w:firstLine="425"/>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повышение познавательной и социальной активности; повышение самостоятельности в учебной деятельности и повседневной жизни;</w:t>
      </w:r>
    </w:p>
    <w:p w:rsidR="00E472B6" w:rsidRPr="00E472B6" w:rsidRDefault="00E472B6" w:rsidP="005E6A25">
      <w:pPr>
        <w:widowControl w:val="0"/>
        <w:numPr>
          <w:ilvl w:val="0"/>
          <w:numId w:val="20"/>
        </w:numPr>
        <w:spacing w:before="5" w:after="0" w:line="240" w:lineRule="auto"/>
        <w:ind w:firstLine="414"/>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p w:rsidR="00E472B6" w:rsidRPr="00E472B6" w:rsidRDefault="00E472B6" w:rsidP="00E472B6">
      <w:pPr>
        <w:tabs>
          <w:tab w:val="left" w:pos="709"/>
        </w:tabs>
        <w:spacing w:after="15" w:line="387" w:lineRule="auto"/>
        <w:ind w:left="709" w:firstLine="567"/>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lastRenderedPageBreak/>
        <w:t>Результаты освоения слабовидящим обучающимся программы коррекционной работы проявляются в следующих достижениях:</w:t>
      </w:r>
    </w:p>
    <w:p w:rsidR="00E472B6" w:rsidRPr="00E472B6" w:rsidRDefault="00E472B6" w:rsidP="005E6A25">
      <w:pPr>
        <w:widowControl w:val="0"/>
        <w:numPr>
          <w:ilvl w:val="0"/>
          <w:numId w:val="22"/>
        </w:numPr>
        <w:spacing w:before="5" w:after="0" w:line="240" w:lineRule="auto"/>
        <w:ind w:left="709" w:firstLine="425"/>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использует все анализаторы и компенсаторные способы деятельности в учебно-познавательном процессе и повседневной жизни;</w:t>
      </w:r>
    </w:p>
    <w:p w:rsidR="00E472B6" w:rsidRPr="00E472B6" w:rsidRDefault="00E472B6" w:rsidP="005E6A25">
      <w:pPr>
        <w:widowControl w:val="0"/>
        <w:numPr>
          <w:ilvl w:val="0"/>
          <w:numId w:val="22"/>
        </w:numPr>
        <w:spacing w:before="5" w:after="0" w:line="240" w:lineRule="auto"/>
        <w:ind w:left="709" w:firstLine="425"/>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сформировал основные навыки ориентировки в </w:t>
      </w:r>
      <w:proofErr w:type="spellStart"/>
      <w:r w:rsidRPr="00E472B6">
        <w:rPr>
          <w:rFonts w:ascii="Times New Roman" w:eastAsia="Times New Roman" w:hAnsi="Times New Roman" w:cs="Times New Roman"/>
          <w:sz w:val="24"/>
          <w:szCs w:val="24"/>
          <w:lang w:eastAsia="ru-RU"/>
        </w:rPr>
        <w:t>микропространстве</w:t>
      </w:r>
      <w:proofErr w:type="spellEnd"/>
      <w:r w:rsidRPr="00E472B6">
        <w:rPr>
          <w:rFonts w:ascii="Times New Roman" w:eastAsia="Times New Roman" w:hAnsi="Times New Roman" w:cs="Times New Roman"/>
          <w:sz w:val="24"/>
          <w:szCs w:val="24"/>
          <w:lang w:eastAsia="ru-RU"/>
        </w:rPr>
        <w:t xml:space="preserve">; овладел основными навыками ориентировки в </w:t>
      </w:r>
      <w:proofErr w:type="spellStart"/>
      <w:r w:rsidRPr="00E472B6">
        <w:rPr>
          <w:rFonts w:ascii="Times New Roman" w:eastAsia="Times New Roman" w:hAnsi="Times New Roman" w:cs="Times New Roman"/>
          <w:sz w:val="24"/>
          <w:szCs w:val="24"/>
          <w:lang w:eastAsia="ru-RU"/>
        </w:rPr>
        <w:t>макропространстве</w:t>
      </w:r>
      <w:proofErr w:type="spellEnd"/>
      <w:r w:rsidRPr="00E472B6">
        <w:rPr>
          <w:rFonts w:ascii="Times New Roman" w:eastAsia="Times New Roman" w:hAnsi="Times New Roman" w:cs="Times New Roman"/>
          <w:sz w:val="24"/>
          <w:szCs w:val="24"/>
          <w:lang w:eastAsia="ru-RU"/>
        </w:rPr>
        <w:t>;</w:t>
      </w:r>
    </w:p>
    <w:p w:rsidR="00E472B6" w:rsidRPr="00E472B6" w:rsidRDefault="00E472B6" w:rsidP="005E6A25">
      <w:pPr>
        <w:widowControl w:val="0"/>
        <w:numPr>
          <w:ilvl w:val="0"/>
          <w:numId w:val="22"/>
        </w:numPr>
        <w:spacing w:before="5" w:after="0" w:line="240" w:lineRule="auto"/>
        <w:ind w:left="709" w:firstLine="425"/>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имеет адекватные (в соответствии с возрастом) предметные (конкретные и обобщенные), пространственные, социальные представления;</w:t>
      </w:r>
    </w:p>
    <w:p w:rsidR="00E472B6" w:rsidRPr="00E472B6" w:rsidRDefault="00E472B6" w:rsidP="005E6A25">
      <w:pPr>
        <w:widowControl w:val="0"/>
        <w:numPr>
          <w:ilvl w:val="0"/>
          <w:numId w:val="22"/>
        </w:numPr>
        <w:spacing w:before="5" w:after="0" w:line="240" w:lineRule="auto"/>
        <w:ind w:left="709" w:firstLine="425"/>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проявляет познавательный интерес, познавательную активность;</w:t>
      </w:r>
    </w:p>
    <w:p w:rsidR="00E472B6" w:rsidRPr="00E472B6" w:rsidRDefault="00E472B6" w:rsidP="005E6A25">
      <w:pPr>
        <w:widowControl w:val="0"/>
        <w:numPr>
          <w:ilvl w:val="0"/>
          <w:numId w:val="22"/>
        </w:numPr>
        <w:spacing w:before="5" w:after="0" w:line="240" w:lineRule="auto"/>
        <w:ind w:left="709" w:firstLine="425"/>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имеет представления (соответствующие возрасту) о современных оптических, </w:t>
      </w:r>
      <w:proofErr w:type="spellStart"/>
      <w:r w:rsidRPr="00E472B6">
        <w:rPr>
          <w:rFonts w:ascii="Times New Roman" w:eastAsia="Times New Roman" w:hAnsi="Times New Roman" w:cs="Times New Roman"/>
          <w:sz w:val="24"/>
          <w:szCs w:val="24"/>
          <w:lang w:eastAsia="ru-RU"/>
        </w:rPr>
        <w:t>тифлотехнических</w:t>
      </w:r>
      <w:proofErr w:type="spellEnd"/>
      <w:r w:rsidRPr="00E472B6">
        <w:rPr>
          <w:rFonts w:ascii="Times New Roman" w:eastAsia="Times New Roman" w:hAnsi="Times New Roman" w:cs="Times New Roman"/>
          <w:sz w:val="24"/>
          <w:szCs w:val="24"/>
          <w:lang w:eastAsia="ru-RU"/>
        </w:rPr>
        <w:t xml:space="preserve"> и технических средствах, облегчающих познавательную и учебную деятельность, и активно их использует;</w:t>
      </w:r>
    </w:p>
    <w:p w:rsidR="00E472B6" w:rsidRPr="00E472B6" w:rsidRDefault="00E472B6" w:rsidP="005E6A25">
      <w:pPr>
        <w:widowControl w:val="0"/>
        <w:numPr>
          <w:ilvl w:val="0"/>
          <w:numId w:val="22"/>
        </w:numPr>
        <w:spacing w:before="5" w:after="0" w:line="240" w:lineRule="auto"/>
        <w:ind w:left="709" w:firstLine="425"/>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проявляет стремление к самостоятельности и независимости от окружающих (в учебных и бытовых ситуациях);</w:t>
      </w:r>
    </w:p>
    <w:p w:rsidR="00E472B6" w:rsidRPr="00E472B6" w:rsidRDefault="00E472B6" w:rsidP="005E6A25">
      <w:pPr>
        <w:widowControl w:val="0"/>
        <w:numPr>
          <w:ilvl w:val="0"/>
          <w:numId w:val="22"/>
        </w:numPr>
        <w:spacing w:before="5" w:after="0" w:line="240" w:lineRule="auto"/>
        <w:ind w:left="709" w:firstLine="425"/>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умеет адекватно использовать речевые и неречевые средства общения; способен к проявлению социальной активности;</w:t>
      </w:r>
    </w:p>
    <w:p w:rsidR="00E472B6" w:rsidRPr="00E472B6" w:rsidRDefault="00E472B6" w:rsidP="005E6A25">
      <w:pPr>
        <w:widowControl w:val="0"/>
        <w:numPr>
          <w:ilvl w:val="0"/>
          <w:numId w:val="22"/>
        </w:numPr>
        <w:spacing w:before="5" w:after="0" w:line="240" w:lineRule="auto"/>
        <w:ind w:left="709" w:firstLine="425"/>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способен к соучастию, сопереживанию, эмоциональной отзывчивости;</w:t>
      </w:r>
    </w:p>
    <w:p w:rsidR="00E472B6" w:rsidRPr="00E472B6" w:rsidRDefault="00E472B6" w:rsidP="005E6A25">
      <w:pPr>
        <w:widowControl w:val="0"/>
        <w:numPr>
          <w:ilvl w:val="0"/>
          <w:numId w:val="22"/>
        </w:numPr>
        <w:spacing w:before="5" w:after="0" w:line="240" w:lineRule="auto"/>
        <w:ind w:left="709" w:firstLine="425"/>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способен проявлять настойчивость в достижении цели;</w:t>
      </w:r>
    </w:p>
    <w:p w:rsidR="00E472B6" w:rsidRPr="00E472B6" w:rsidRDefault="00E472B6" w:rsidP="005E6A25">
      <w:pPr>
        <w:widowControl w:val="0"/>
        <w:numPr>
          <w:ilvl w:val="0"/>
          <w:numId w:val="22"/>
        </w:numPr>
        <w:spacing w:before="5" w:after="0" w:line="240" w:lineRule="auto"/>
        <w:ind w:left="709" w:firstLine="425"/>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способен к самоконтролю и </w:t>
      </w:r>
      <w:proofErr w:type="spellStart"/>
      <w:r w:rsidRPr="00E472B6">
        <w:rPr>
          <w:rFonts w:ascii="Times New Roman" w:eastAsia="Times New Roman" w:hAnsi="Times New Roman" w:cs="Times New Roman"/>
          <w:sz w:val="24"/>
          <w:szCs w:val="24"/>
          <w:lang w:eastAsia="ru-RU"/>
        </w:rPr>
        <w:t>саморегуляции</w:t>
      </w:r>
      <w:proofErr w:type="spellEnd"/>
      <w:r w:rsidRPr="00E472B6">
        <w:rPr>
          <w:rFonts w:ascii="Times New Roman" w:eastAsia="Times New Roman" w:hAnsi="Times New Roman" w:cs="Times New Roman"/>
          <w:sz w:val="24"/>
          <w:szCs w:val="24"/>
          <w:lang w:eastAsia="ru-RU"/>
        </w:rPr>
        <w:t xml:space="preserve"> (в соответствии с возрастом);</w:t>
      </w:r>
    </w:p>
    <w:p w:rsidR="00E472B6" w:rsidRPr="00E472B6" w:rsidRDefault="00E472B6" w:rsidP="005E6A25">
      <w:pPr>
        <w:widowControl w:val="0"/>
        <w:numPr>
          <w:ilvl w:val="0"/>
          <w:numId w:val="22"/>
        </w:numPr>
        <w:spacing w:before="5" w:after="0" w:line="240" w:lineRule="auto"/>
        <w:ind w:left="709" w:firstLine="425"/>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знает и учитывает в учебно-познавательной деятельности и повседневной жизни имеющиеся противопоказания и ограничения.</w:t>
      </w:r>
    </w:p>
    <w:p w:rsidR="00E472B6" w:rsidRPr="00E472B6" w:rsidRDefault="00E472B6" w:rsidP="00E472B6">
      <w:pPr>
        <w:spacing w:after="15" w:line="387" w:lineRule="auto"/>
        <w:ind w:left="709" w:firstLine="425"/>
        <w:contextualSpacing/>
        <w:jc w:val="both"/>
        <w:rPr>
          <w:rFonts w:ascii="Times New Roman" w:eastAsia="Times New Roman" w:hAnsi="Times New Roman" w:cs="Times New Roman"/>
          <w:b/>
          <w:sz w:val="24"/>
          <w:szCs w:val="24"/>
          <w:lang w:eastAsia="ru-RU"/>
        </w:rPr>
      </w:pPr>
    </w:p>
    <w:p w:rsidR="00E472B6" w:rsidRPr="00E472B6" w:rsidRDefault="00E472B6" w:rsidP="00E472B6">
      <w:pPr>
        <w:spacing w:after="15" w:line="387" w:lineRule="auto"/>
        <w:ind w:left="709" w:firstLine="425"/>
        <w:contextualSpacing/>
        <w:jc w:val="both"/>
        <w:rPr>
          <w:rFonts w:ascii="Times New Roman" w:eastAsia="Times New Roman" w:hAnsi="Times New Roman" w:cs="Times New Roman"/>
          <w:b/>
          <w:sz w:val="24"/>
          <w:szCs w:val="24"/>
          <w:lang w:eastAsia="ru-RU"/>
        </w:rPr>
      </w:pPr>
      <w:r w:rsidRPr="00E472B6">
        <w:rPr>
          <w:rFonts w:ascii="Times New Roman" w:eastAsia="Times New Roman" w:hAnsi="Times New Roman" w:cs="Times New Roman"/>
          <w:b/>
          <w:sz w:val="24"/>
          <w:szCs w:val="24"/>
          <w:lang w:eastAsia="ru-RU"/>
        </w:rPr>
        <w:t xml:space="preserve">1.3. Система оценки достижения планируемых результатов освоения АООП </w:t>
      </w:r>
    </w:p>
    <w:p w:rsidR="00E472B6" w:rsidRPr="00E472B6" w:rsidRDefault="00E472B6" w:rsidP="00E472B6">
      <w:pPr>
        <w:widowControl w:val="0"/>
        <w:spacing w:after="15" w:line="387" w:lineRule="auto"/>
        <w:ind w:left="709" w:right="110" w:firstLine="1032"/>
        <w:jc w:val="both"/>
        <w:rPr>
          <w:rFonts w:ascii="Times New Roman" w:eastAsia="Times New Roman" w:hAnsi="Times New Roman" w:cs="Times New Roman"/>
          <w:sz w:val="24"/>
          <w:szCs w:val="24"/>
        </w:rPr>
      </w:pPr>
      <w:r w:rsidRPr="00E472B6">
        <w:rPr>
          <w:rFonts w:ascii="Times New Roman" w:eastAsia="Times New Roman" w:hAnsi="Times New Roman" w:cs="Times New Roman"/>
          <w:sz w:val="24"/>
          <w:szCs w:val="24"/>
        </w:rPr>
        <w:t xml:space="preserve">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w:t>
      </w:r>
      <w:proofErr w:type="spellStart"/>
      <w:r w:rsidRPr="00E472B6">
        <w:rPr>
          <w:rFonts w:ascii="Times New Roman" w:eastAsia="Times New Roman" w:hAnsi="Times New Roman" w:cs="Times New Roman"/>
          <w:sz w:val="24"/>
          <w:szCs w:val="24"/>
        </w:rPr>
        <w:t>образования.Система</w:t>
      </w:r>
      <w:proofErr w:type="spellEnd"/>
      <w:r w:rsidRPr="00E472B6">
        <w:rPr>
          <w:rFonts w:ascii="Times New Roman" w:eastAsia="Times New Roman" w:hAnsi="Times New Roman" w:cs="Times New Roman"/>
          <w:sz w:val="24"/>
          <w:szCs w:val="24"/>
        </w:rPr>
        <w:t xml:space="preserve"> оценки достижений обучающимися планируемых результатов освоения АООП НОО призвана решать следующие задачи:</w:t>
      </w:r>
    </w:p>
    <w:p w:rsidR="00E472B6" w:rsidRPr="00E472B6" w:rsidRDefault="00E472B6" w:rsidP="005E6A25">
      <w:pPr>
        <w:widowControl w:val="0"/>
        <w:numPr>
          <w:ilvl w:val="0"/>
          <w:numId w:val="23"/>
        </w:numPr>
        <w:spacing w:after="0" w:line="240" w:lineRule="auto"/>
        <w:ind w:left="709" w:right="104" w:firstLine="992"/>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E472B6" w:rsidRPr="00E472B6" w:rsidRDefault="00E472B6" w:rsidP="005E6A25">
      <w:pPr>
        <w:widowControl w:val="0"/>
        <w:numPr>
          <w:ilvl w:val="0"/>
          <w:numId w:val="23"/>
        </w:numPr>
        <w:spacing w:before="5" w:after="0" w:line="240" w:lineRule="auto"/>
        <w:ind w:left="709" w:right="104" w:firstLine="992"/>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и программы коррекционной работы, формирование универсальных учебных действий;</w:t>
      </w:r>
    </w:p>
    <w:p w:rsidR="00E472B6" w:rsidRPr="00E472B6" w:rsidRDefault="00E472B6" w:rsidP="005E6A25">
      <w:pPr>
        <w:widowControl w:val="0"/>
        <w:numPr>
          <w:ilvl w:val="0"/>
          <w:numId w:val="23"/>
        </w:numPr>
        <w:spacing w:before="5" w:after="0" w:line="240" w:lineRule="auto"/>
        <w:ind w:left="709" w:right="113" w:firstLine="992"/>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обеспечивать комплексный подход к оценке результатов освоения АООП НОО, позволяющий вести оценку предметных, </w:t>
      </w:r>
      <w:proofErr w:type="spellStart"/>
      <w:r w:rsidRPr="00E472B6">
        <w:rPr>
          <w:rFonts w:ascii="Times New Roman" w:eastAsia="Times New Roman" w:hAnsi="Times New Roman" w:cs="Times New Roman"/>
          <w:sz w:val="24"/>
          <w:szCs w:val="24"/>
          <w:lang w:eastAsia="ru-RU"/>
        </w:rPr>
        <w:t>метапредметных</w:t>
      </w:r>
      <w:proofErr w:type="spellEnd"/>
      <w:r w:rsidRPr="00E472B6">
        <w:rPr>
          <w:rFonts w:ascii="Times New Roman" w:eastAsia="Times New Roman" w:hAnsi="Times New Roman" w:cs="Times New Roman"/>
          <w:sz w:val="24"/>
          <w:szCs w:val="24"/>
          <w:lang w:eastAsia="ru-RU"/>
        </w:rPr>
        <w:t xml:space="preserve"> и личностных результатов;</w:t>
      </w:r>
    </w:p>
    <w:p w:rsidR="00E472B6" w:rsidRPr="00E472B6" w:rsidRDefault="00E472B6" w:rsidP="005E6A25">
      <w:pPr>
        <w:widowControl w:val="0"/>
        <w:numPr>
          <w:ilvl w:val="0"/>
          <w:numId w:val="23"/>
        </w:numPr>
        <w:spacing w:before="5" w:after="0" w:line="240" w:lineRule="auto"/>
        <w:ind w:left="709" w:right="103" w:firstLine="992"/>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предусматривать оценку достижений слабовидящих обучающихся (итоговая оценка обучающихся, освоивших АООП НОО) и оценку эффективности деятельности образовательного учреждения;</w:t>
      </w:r>
    </w:p>
    <w:p w:rsidR="00E472B6" w:rsidRPr="00E472B6" w:rsidRDefault="00E472B6" w:rsidP="005E6A25">
      <w:pPr>
        <w:widowControl w:val="0"/>
        <w:numPr>
          <w:ilvl w:val="0"/>
          <w:numId w:val="23"/>
        </w:numPr>
        <w:spacing w:before="5" w:after="0" w:line="240" w:lineRule="auto"/>
        <w:ind w:left="709" w:right="114" w:firstLine="992"/>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позволять осуществлять оценку динамики учебных достижений слабовидящих обучающихся.</w:t>
      </w:r>
    </w:p>
    <w:p w:rsidR="00E472B6" w:rsidRPr="00E472B6" w:rsidRDefault="00E472B6" w:rsidP="00E472B6">
      <w:pPr>
        <w:widowControl w:val="0"/>
        <w:spacing w:after="15" w:line="387" w:lineRule="auto"/>
        <w:ind w:left="709" w:right="113" w:firstLine="1032"/>
        <w:jc w:val="both"/>
        <w:rPr>
          <w:rFonts w:ascii="Times New Roman" w:eastAsia="Times New Roman" w:hAnsi="Times New Roman" w:cs="Times New Roman"/>
          <w:sz w:val="24"/>
          <w:szCs w:val="24"/>
        </w:rPr>
      </w:pPr>
      <w:r w:rsidRPr="00E472B6">
        <w:rPr>
          <w:rFonts w:ascii="Times New Roman" w:eastAsia="Times New Roman" w:hAnsi="Times New Roman" w:cs="Times New Roman"/>
          <w:sz w:val="24"/>
          <w:szCs w:val="24"/>
        </w:rPr>
        <w:t xml:space="preserve">Результаты </w:t>
      </w:r>
      <w:proofErr w:type="gramStart"/>
      <w:r w:rsidRPr="00E472B6">
        <w:rPr>
          <w:rFonts w:ascii="Times New Roman" w:eastAsia="Times New Roman" w:hAnsi="Times New Roman" w:cs="Times New Roman"/>
          <w:sz w:val="24"/>
          <w:szCs w:val="24"/>
        </w:rPr>
        <w:t>достижений</w:t>
      </w:r>
      <w:proofErr w:type="gramEnd"/>
      <w:r w:rsidRPr="00E472B6">
        <w:rPr>
          <w:rFonts w:ascii="Times New Roman" w:eastAsia="Times New Roman" w:hAnsi="Times New Roman" w:cs="Times New Roman"/>
          <w:sz w:val="24"/>
          <w:szCs w:val="24"/>
        </w:rPr>
        <w:t xml:space="preserve"> обучающихся в овладении АООП НОО являются значимыми для оценки качества образования. Система</w:t>
      </w:r>
      <w:r w:rsidRPr="00E472B6">
        <w:rPr>
          <w:rFonts w:ascii="Times New Roman" w:eastAsia="Times New Roman" w:hAnsi="Times New Roman" w:cs="Times New Roman"/>
          <w:sz w:val="24"/>
          <w:szCs w:val="24"/>
        </w:rPr>
        <w:tab/>
      </w:r>
      <w:r w:rsidRPr="00E472B6">
        <w:rPr>
          <w:rFonts w:ascii="Times New Roman" w:eastAsia="Times New Roman" w:hAnsi="Times New Roman" w:cs="Times New Roman"/>
          <w:sz w:val="24"/>
          <w:szCs w:val="24"/>
        </w:rPr>
        <w:tab/>
        <w:t>оценки</w:t>
      </w:r>
      <w:r w:rsidRPr="00E472B6">
        <w:rPr>
          <w:rFonts w:ascii="Times New Roman" w:eastAsia="Times New Roman" w:hAnsi="Times New Roman" w:cs="Times New Roman"/>
          <w:sz w:val="24"/>
          <w:szCs w:val="24"/>
        </w:rPr>
        <w:tab/>
        <w:t>достижения планируемых</w:t>
      </w:r>
      <w:r w:rsidRPr="00E472B6">
        <w:rPr>
          <w:rFonts w:ascii="Times New Roman" w:eastAsia="Times New Roman" w:hAnsi="Times New Roman" w:cs="Times New Roman"/>
          <w:sz w:val="24"/>
          <w:szCs w:val="24"/>
        </w:rPr>
        <w:tab/>
      </w:r>
      <w:r w:rsidRPr="00E472B6">
        <w:rPr>
          <w:rFonts w:ascii="Times New Roman" w:eastAsia="Times New Roman" w:hAnsi="Times New Roman" w:cs="Times New Roman"/>
          <w:sz w:val="24"/>
          <w:szCs w:val="24"/>
        </w:rPr>
        <w:tab/>
        <w:t>результатов</w:t>
      </w:r>
      <w:r w:rsidRPr="00E472B6">
        <w:rPr>
          <w:rFonts w:ascii="Times New Roman" w:eastAsia="Times New Roman" w:hAnsi="Times New Roman" w:cs="Times New Roman"/>
          <w:sz w:val="24"/>
          <w:szCs w:val="24"/>
        </w:rPr>
        <w:tab/>
      </w:r>
      <w:r w:rsidRPr="00E472B6">
        <w:rPr>
          <w:rFonts w:ascii="Times New Roman" w:eastAsia="Times New Roman" w:hAnsi="Times New Roman" w:cs="Times New Roman"/>
          <w:spacing w:val="-1"/>
          <w:sz w:val="24"/>
          <w:szCs w:val="24"/>
        </w:rPr>
        <w:t xml:space="preserve">освоения </w:t>
      </w:r>
      <w:r w:rsidRPr="00E472B6">
        <w:rPr>
          <w:rFonts w:ascii="Times New Roman" w:eastAsia="Times New Roman" w:hAnsi="Times New Roman" w:cs="Times New Roman"/>
          <w:sz w:val="24"/>
          <w:szCs w:val="24"/>
        </w:rPr>
        <w:t>АООП</w:t>
      </w:r>
      <w:r w:rsidRPr="00E472B6">
        <w:rPr>
          <w:rFonts w:ascii="Times New Roman" w:eastAsia="Times New Roman" w:hAnsi="Times New Roman" w:cs="Times New Roman"/>
          <w:sz w:val="24"/>
          <w:szCs w:val="24"/>
        </w:rPr>
        <w:tab/>
        <w:t>НОО</w:t>
      </w:r>
      <w:r w:rsidRPr="00E472B6">
        <w:rPr>
          <w:rFonts w:ascii="Times New Roman" w:eastAsia="Times New Roman" w:hAnsi="Times New Roman" w:cs="Times New Roman"/>
          <w:sz w:val="24"/>
          <w:szCs w:val="24"/>
        </w:rPr>
        <w:tab/>
        <w:t>предполагает</w:t>
      </w:r>
      <w:r w:rsidRPr="00E472B6">
        <w:rPr>
          <w:rFonts w:ascii="Times New Roman" w:eastAsia="Times New Roman" w:hAnsi="Times New Roman" w:cs="Times New Roman"/>
          <w:sz w:val="24"/>
          <w:szCs w:val="24"/>
        </w:rPr>
        <w:tab/>
        <w:t>комплексный подход</w:t>
      </w:r>
      <w:r w:rsidRPr="00E472B6">
        <w:rPr>
          <w:rFonts w:ascii="Times New Roman" w:eastAsia="Times New Roman" w:hAnsi="Times New Roman" w:cs="Times New Roman"/>
          <w:sz w:val="24"/>
          <w:szCs w:val="24"/>
        </w:rPr>
        <w:tab/>
        <w:t>к</w:t>
      </w:r>
      <w:r w:rsidRPr="00E472B6">
        <w:rPr>
          <w:rFonts w:ascii="Times New Roman" w:eastAsia="Times New Roman" w:hAnsi="Times New Roman" w:cs="Times New Roman"/>
          <w:sz w:val="24"/>
          <w:szCs w:val="24"/>
        </w:rPr>
        <w:tab/>
        <w:t>оценке</w:t>
      </w:r>
      <w:r w:rsidRPr="00E472B6">
        <w:rPr>
          <w:rFonts w:ascii="Times New Roman" w:eastAsia="Times New Roman" w:hAnsi="Times New Roman" w:cs="Times New Roman"/>
          <w:sz w:val="24"/>
          <w:szCs w:val="24"/>
        </w:rPr>
        <w:tab/>
      </w:r>
      <w:r w:rsidRPr="00E472B6">
        <w:rPr>
          <w:rFonts w:ascii="Times New Roman" w:eastAsia="Times New Roman" w:hAnsi="Times New Roman" w:cs="Times New Roman"/>
          <w:spacing w:val="-1"/>
          <w:sz w:val="24"/>
          <w:szCs w:val="24"/>
        </w:rPr>
        <w:t xml:space="preserve">результатов </w:t>
      </w:r>
      <w:r w:rsidRPr="00E472B6">
        <w:rPr>
          <w:rFonts w:ascii="Times New Roman" w:eastAsia="Times New Roman" w:hAnsi="Times New Roman" w:cs="Times New Roman"/>
          <w:sz w:val="24"/>
          <w:szCs w:val="24"/>
        </w:rPr>
        <w:t xml:space="preserve">образования, позволяющий вести оценку </w:t>
      </w:r>
      <w:r w:rsidRPr="00E472B6">
        <w:rPr>
          <w:rFonts w:ascii="Times New Roman" w:eastAsia="Times New Roman" w:hAnsi="Times New Roman" w:cs="Times New Roman"/>
          <w:sz w:val="24"/>
          <w:szCs w:val="24"/>
        </w:rPr>
        <w:lastRenderedPageBreak/>
        <w:t>достижения учащимися</w:t>
      </w:r>
      <w:r w:rsidR="00980F7F">
        <w:rPr>
          <w:rFonts w:ascii="Times New Roman" w:eastAsia="Times New Roman" w:hAnsi="Times New Roman" w:cs="Times New Roman"/>
          <w:sz w:val="24"/>
          <w:szCs w:val="24"/>
        </w:rPr>
        <w:t xml:space="preserve"> </w:t>
      </w:r>
      <w:r w:rsidRPr="00E472B6">
        <w:rPr>
          <w:rFonts w:ascii="Times New Roman" w:eastAsia="Times New Roman" w:hAnsi="Times New Roman" w:cs="Times New Roman"/>
          <w:sz w:val="24"/>
          <w:szCs w:val="24"/>
        </w:rPr>
        <w:t>всех</w:t>
      </w:r>
      <w:r w:rsidR="00980F7F">
        <w:rPr>
          <w:rFonts w:ascii="Times New Roman" w:eastAsia="Times New Roman" w:hAnsi="Times New Roman" w:cs="Times New Roman"/>
          <w:sz w:val="24"/>
          <w:szCs w:val="24"/>
        </w:rPr>
        <w:t xml:space="preserve"> </w:t>
      </w:r>
      <w:r w:rsidRPr="00E472B6">
        <w:rPr>
          <w:rFonts w:ascii="Times New Roman" w:eastAsia="Times New Roman" w:hAnsi="Times New Roman" w:cs="Times New Roman"/>
          <w:sz w:val="24"/>
          <w:szCs w:val="24"/>
        </w:rPr>
        <w:t xml:space="preserve">трех групп результатов образования: личностных, </w:t>
      </w:r>
      <w:proofErr w:type="spellStart"/>
      <w:r w:rsidRPr="00E472B6">
        <w:rPr>
          <w:rFonts w:ascii="Times New Roman" w:eastAsia="Times New Roman" w:hAnsi="Times New Roman" w:cs="Times New Roman"/>
          <w:sz w:val="24"/>
          <w:szCs w:val="24"/>
        </w:rPr>
        <w:t>метапредметныхипредметных</w:t>
      </w:r>
      <w:proofErr w:type="spellEnd"/>
      <w:r w:rsidRPr="00E472B6">
        <w:rPr>
          <w:rFonts w:ascii="Times New Roman" w:eastAsia="Times New Roman" w:hAnsi="Times New Roman" w:cs="Times New Roman"/>
          <w:sz w:val="24"/>
          <w:szCs w:val="24"/>
        </w:rPr>
        <w:t>. Оценка результатов освоения слабовидящими обучающимися</w:t>
      </w:r>
      <w:r w:rsidR="00980F7F">
        <w:rPr>
          <w:rFonts w:ascii="Times New Roman" w:eastAsia="Times New Roman" w:hAnsi="Times New Roman" w:cs="Times New Roman"/>
          <w:sz w:val="24"/>
          <w:szCs w:val="24"/>
        </w:rPr>
        <w:t xml:space="preserve"> </w:t>
      </w:r>
      <w:r w:rsidRPr="00E472B6">
        <w:rPr>
          <w:rFonts w:ascii="Times New Roman" w:eastAsia="Times New Roman" w:hAnsi="Times New Roman" w:cs="Times New Roman"/>
          <w:sz w:val="24"/>
          <w:szCs w:val="24"/>
        </w:rPr>
        <w:t>АООП НОО</w:t>
      </w:r>
      <w:r w:rsidRPr="00E472B6">
        <w:rPr>
          <w:rFonts w:ascii="Times New Roman" w:eastAsia="Times New Roman" w:hAnsi="Times New Roman" w:cs="Times New Roman"/>
          <w:sz w:val="24"/>
          <w:szCs w:val="24"/>
        </w:rPr>
        <w:tab/>
        <w:t xml:space="preserve"> (кроме</w:t>
      </w:r>
      <w:r w:rsidRPr="00E472B6">
        <w:rPr>
          <w:rFonts w:ascii="Times New Roman" w:eastAsia="Times New Roman" w:hAnsi="Times New Roman" w:cs="Times New Roman"/>
          <w:sz w:val="24"/>
          <w:szCs w:val="24"/>
        </w:rPr>
        <w:tab/>
        <w:t>программы</w:t>
      </w:r>
      <w:r w:rsidRPr="00E472B6">
        <w:rPr>
          <w:rFonts w:ascii="Times New Roman" w:eastAsia="Times New Roman" w:hAnsi="Times New Roman" w:cs="Times New Roman"/>
          <w:sz w:val="24"/>
          <w:szCs w:val="24"/>
        </w:rPr>
        <w:tab/>
        <w:t>коррекционной работы) осуществляется в соответствии с требованиями ФГОС</w:t>
      </w:r>
      <w:r w:rsidR="00980F7F">
        <w:rPr>
          <w:rFonts w:ascii="Times New Roman" w:eastAsia="Times New Roman" w:hAnsi="Times New Roman" w:cs="Times New Roman"/>
          <w:sz w:val="24"/>
          <w:szCs w:val="24"/>
        </w:rPr>
        <w:t xml:space="preserve"> </w:t>
      </w:r>
      <w:r w:rsidRPr="00E472B6">
        <w:rPr>
          <w:rFonts w:ascii="Times New Roman" w:eastAsia="Times New Roman" w:hAnsi="Times New Roman" w:cs="Times New Roman"/>
          <w:spacing w:val="-3"/>
          <w:sz w:val="24"/>
          <w:szCs w:val="24"/>
        </w:rPr>
        <w:t>НОО.</w:t>
      </w:r>
    </w:p>
    <w:p w:rsidR="00E472B6" w:rsidRPr="00E472B6" w:rsidRDefault="00E472B6" w:rsidP="00E472B6">
      <w:pPr>
        <w:spacing w:after="15" w:line="387" w:lineRule="auto"/>
        <w:ind w:left="709" w:firstLine="1032"/>
        <w:contextualSpacing/>
        <w:jc w:val="both"/>
        <w:rPr>
          <w:rFonts w:ascii="Times New Roman" w:eastAsia="Times New Roman" w:hAnsi="Times New Roman" w:cs="Times New Roman"/>
          <w:b/>
          <w:sz w:val="24"/>
          <w:szCs w:val="24"/>
          <w:lang w:eastAsia="ru-RU"/>
        </w:rPr>
      </w:pPr>
    </w:p>
    <w:p w:rsidR="00E472B6" w:rsidRPr="00E472B6" w:rsidRDefault="00E472B6" w:rsidP="005E6A25">
      <w:pPr>
        <w:widowControl w:val="0"/>
        <w:numPr>
          <w:ilvl w:val="0"/>
          <w:numId w:val="4"/>
        </w:numPr>
        <w:spacing w:before="5" w:after="0" w:line="240" w:lineRule="auto"/>
        <w:jc w:val="center"/>
        <w:rPr>
          <w:rFonts w:ascii="Times New Roman" w:eastAsia="Times New Roman" w:hAnsi="Times New Roman" w:cs="Times New Roman"/>
          <w:b/>
          <w:sz w:val="24"/>
          <w:szCs w:val="24"/>
          <w:lang w:eastAsia="ru-RU"/>
        </w:rPr>
      </w:pPr>
      <w:r w:rsidRPr="00E472B6">
        <w:rPr>
          <w:rFonts w:ascii="Times New Roman" w:eastAsia="Times New Roman" w:hAnsi="Times New Roman" w:cs="Times New Roman"/>
          <w:b/>
          <w:sz w:val="24"/>
          <w:szCs w:val="24"/>
          <w:lang w:eastAsia="ru-RU"/>
        </w:rPr>
        <w:t>СОДЕРЖАТЕЛЬНЫЙ РАЗДЕЛ</w:t>
      </w:r>
    </w:p>
    <w:p w:rsidR="00E472B6" w:rsidRPr="00E472B6" w:rsidRDefault="00E472B6" w:rsidP="00E472B6">
      <w:pPr>
        <w:spacing w:after="15" w:line="387" w:lineRule="auto"/>
        <w:ind w:left="1620"/>
        <w:contextualSpacing/>
        <w:jc w:val="both"/>
        <w:rPr>
          <w:rFonts w:ascii="Times New Roman" w:eastAsia="Times New Roman" w:hAnsi="Times New Roman" w:cs="Times New Roman"/>
          <w:b/>
          <w:sz w:val="24"/>
          <w:szCs w:val="24"/>
          <w:lang w:eastAsia="ru-RU"/>
        </w:rPr>
      </w:pPr>
    </w:p>
    <w:p w:rsidR="00E472B6" w:rsidRPr="00E472B6" w:rsidRDefault="00E472B6" w:rsidP="00E472B6">
      <w:pPr>
        <w:spacing w:after="15" w:line="387" w:lineRule="auto"/>
        <w:ind w:left="1620"/>
        <w:contextualSpacing/>
        <w:jc w:val="both"/>
        <w:rPr>
          <w:rFonts w:ascii="Times New Roman" w:eastAsia="Times New Roman" w:hAnsi="Times New Roman" w:cs="Times New Roman"/>
          <w:b/>
          <w:sz w:val="24"/>
          <w:szCs w:val="24"/>
          <w:lang w:eastAsia="ru-RU"/>
        </w:rPr>
      </w:pPr>
      <w:r w:rsidRPr="00E472B6">
        <w:rPr>
          <w:rFonts w:ascii="Times New Roman" w:eastAsia="Times New Roman" w:hAnsi="Times New Roman" w:cs="Times New Roman"/>
          <w:b/>
          <w:sz w:val="24"/>
          <w:szCs w:val="24"/>
          <w:lang w:eastAsia="ru-RU"/>
        </w:rPr>
        <w:t>2.1.Программа формирования базовых учебных действий</w:t>
      </w:r>
      <w:r w:rsidRPr="00E472B6">
        <w:rPr>
          <w:rFonts w:ascii="Times New Roman" w:eastAsia="Times New Roman" w:hAnsi="Times New Roman" w:cs="Times New Roman"/>
          <w:b/>
          <w:sz w:val="24"/>
          <w:szCs w:val="24"/>
          <w:lang w:eastAsia="ru-RU"/>
        </w:rPr>
        <w:tab/>
      </w:r>
    </w:p>
    <w:p w:rsidR="00E472B6" w:rsidRPr="00E472B6" w:rsidRDefault="00E472B6" w:rsidP="00E472B6">
      <w:pPr>
        <w:spacing w:after="15" w:line="387" w:lineRule="auto"/>
        <w:ind w:left="1620"/>
        <w:contextualSpacing/>
        <w:jc w:val="both"/>
        <w:rPr>
          <w:rFonts w:ascii="Times New Roman" w:eastAsia="Times New Roman" w:hAnsi="Times New Roman" w:cs="Times New Roman"/>
          <w:b/>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bCs/>
          <w:sz w:val="24"/>
          <w:szCs w:val="24"/>
          <w:lang w:eastAsia="ru-RU"/>
        </w:rPr>
      </w:pPr>
      <w:r w:rsidRPr="00E472B6">
        <w:rPr>
          <w:rFonts w:ascii="Times New Roman" w:eastAsia="Times New Roman" w:hAnsi="Times New Roman" w:cs="Times New Roman"/>
          <w:bCs/>
          <w:sz w:val="24"/>
          <w:szCs w:val="24"/>
          <w:lang w:eastAsia="ru-RU"/>
        </w:rPr>
        <w:t xml:space="preserve">Программа формирования универсальных учебных действий </w:t>
      </w:r>
      <w:r w:rsidRPr="00E472B6">
        <w:rPr>
          <w:rFonts w:ascii="Times New Roman" w:eastAsia="Times New Roman" w:hAnsi="Times New Roman" w:cs="Times New Roman"/>
          <w:sz w:val="24"/>
          <w:szCs w:val="24"/>
          <w:lang w:eastAsia="ru-RU"/>
        </w:rPr>
        <w:t>полностью соответствуют ООП НОО МБОУ С</w:t>
      </w:r>
      <w:r w:rsidR="00980F7F">
        <w:rPr>
          <w:rFonts w:ascii="Times New Roman" w:eastAsia="Times New Roman" w:hAnsi="Times New Roman" w:cs="Times New Roman"/>
          <w:sz w:val="24"/>
          <w:szCs w:val="24"/>
          <w:lang w:eastAsia="ru-RU"/>
        </w:rPr>
        <w:t>ОШ № 4</w:t>
      </w:r>
      <w:r w:rsidRPr="00E472B6">
        <w:rPr>
          <w:rFonts w:ascii="Times New Roman" w:eastAsia="Times New Roman" w:hAnsi="Times New Roman" w:cs="Times New Roman"/>
          <w:bCs/>
          <w:sz w:val="24"/>
          <w:szCs w:val="24"/>
          <w:lang w:eastAsia="ru-RU"/>
        </w:rPr>
        <w:t>.</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p>
    <w:p w:rsidR="00E472B6" w:rsidRPr="00E472B6" w:rsidRDefault="00E472B6" w:rsidP="005E6A25">
      <w:pPr>
        <w:widowControl w:val="0"/>
        <w:numPr>
          <w:ilvl w:val="1"/>
          <w:numId w:val="4"/>
        </w:numPr>
        <w:spacing w:before="5" w:after="0" w:line="240" w:lineRule="auto"/>
        <w:jc w:val="both"/>
        <w:rPr>
          <w:rFonts w:ascii="Times New Roman" w:eastAsia="Times New Roman" w:hAnsi="Times New Roman" w:cs="Times New Roman"/>
          <w:b/>
          <w:sz w:val="24"/>
          <w:szCs w:val="24"/>
          <w:lang w:eastAsia="ru-RU"/>
        </w:rPr>
      </w:pPr>
      <w:r w:rsidRPr="00E472B6">
        <w:rPr>
          <w:rFonts w:ascii="Times New Roman" w:eastAsia="Times New Roman" w:hAnsi="Times New Roman" w:cs="Times New Roman"/>
          <w:b/>
          <w:sz w:val="24"/>
          <w:szCs w:val="24"/>
          <w:lang w:eastAsia="ru-RU"/>
        </w:rPr>
        <w:t>Программы отдельных учебных предметов</w:t>
      </w:r>
    </w:p>
    <w:p w:rsidR="00E472B6" w:rsidRPr="00E472B6" w:rsidRDefault="00E472B6" w:rsidP="00E472B6">
      <w:pPr>
        <w:spacing w:after="15" w:line="387" w:lineRule="auto"/>
        <w:ind w:left="1620"/>
        <w:contextualSpacing/>
        <w:jc w:val="both"/>
        <w:rPr>
          <w:rFonts w:ascii="Times New Roman" w:eastAsia="Times New Roman" w:hAnsi="Times New Roman" w:cs="Times New Roman"/>
          <w:b/>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bCs/>
          <w:sz w:val="24"/>
          <w:szCs w:val="24"/>
          <w:lang w:eastAsia="ru-RU"/>
        </w:rPr>
        <w:t xml:space="preserve">Программы отдельных учебных предметов, курсов коррекционно-развивающей области и курсов внеурочной </w:t>
      </w:r>
      <w:proofErr w:type="gramStart"/>
      <w:r w:rsidRPr="00E472B6">
        <w:rPr>
          <w:rFonts w:ascii="Times New Roman" w:eastAsia="Times New Roman" w:hAnsi="Times New Roman" w:cs="Times New Roman"/>
          <w:bCs/>
          <w:sz w:val="24"/>
          <w:szCs w:val="24"/>
          <w:lang w:eastAsia="ru-RU"/>
        </w:rPr>
        <w:t xml:space="preserve">деятельности </w:t>
      </w:r>
      <w:r w:rsidRPr="00E472B6">
        <w:rPr>
          <w:rFonts w:ascii="Times New Roman" w:eastAsia="Times New Roman" w:hAnsi="Times New Roman" w:cs="Times New Roman"/>
          <w:sz w:val="24"/>
          <w:szCs w:val="24"/>
          <w:lang w:eastAsia="ru-RU"/>
        </w:rPr>
        <w:t xml:space="preserve"> полностью</w:t>
      </w:r>
      <w:proofErr w:type="gramEnd"/>
      <w:r w:rsidRPr="00E472B6">
        <w:rPr>
          <w:rFonts w:ascii="Times New Roman" w:eastAsia="Times New Roman" w:hAnsi="Times New Roman" w:cs="Times New Roman"/>
          <w:sz w:val="24"/>
          <w:szCs w:val="24"/>
          <w:lang w:eastAsia="ru-RU"/>
        </w:rPr>
        <w:t xml:space="preserve"> соответствуют ООП НОО МБОУ С</w:t>
      </w:r>
      <w:r w:rsidR="00980F7F">
        <w:rPr>
          <w:rFonts w:ascii="Times New Roman" w:eastAsia="Times New Roman" w:hAnsi="Times New Roman" w:cs="Times New Roman"/>
          <w:sz w:val="24"/>
          <w:szCs w:val="24"/>
          <w:lang w:eastAsia="ru-RU"/>
        </w:rPr>
        <w:t>ОШ № 4</w:t>
      </w:r>
      <w:r w:rsidRPr="00E472B6">
        <w:rPr>
          <w:rFonts w:ascii="Times New Roman" w:eastAsia="Times New Roman" w:hAnsi="Times New Roman" w:cs="Times New Roman"/>
          <w:sz w:val="24"/>
          <w:szCs w:val="24"/>
          <w:lang w:eastAsia="ru-RU"/>
        </w:rPr>
        <w:t>.</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p>
    <w:p w:rsidR="00E472B6" w:rsidRPr="00E472B6" w:rsidRDefault="00E472B6" w:rsidP="005E6A25">
      <w:pPr>
        <w:widowControl w:val="0"/>
        <w:numPr>
          <w:ilvl w:val="1"/>
          <w:numId w:val="4"/>
        </w:numPr>
        <w:spacing w:before="5" w:after="0" w:line="240" w:lineRule="auto"/>
        <w:jc w:val="both"/>
        <w:rPr>
          <w:rFonts w:ascii="Times New Roman" w:eastAsia="Times New Roman" w:hAnsi="Times New Roman" w:cs="Times New Roman"/>
          <w:b/>
          <w:sz w:val="24"/>
          <w:szCs w:val="24"/>
          <w:lang w:eastAsia="ru-RU"/>
        </w:rPr>
      </w:pPr>
      <w:r w:rsidRPr="00E472B6">
        <w:rPr>
          <w:rFonts w:ascii="Times New Roman" w:eastAsia="Times New Roman" w:hAnsi="Times New Roman" w:cs="Times New Roman"/>
          <w:b/>
          <w:sz w:val="24"/>
          <w:szCs w:val="24"/>
          <w:lang w:eastAsia="ru-RU"/>
        </w:rPr>
        <w:t>Программа духовно-нравственного развития</w:t>
      </w:r>
      <w:r w:rsidRPr="00E472B6">
        <w:rPr>
          <w:rFonts w:ascii="Times New Roman" w:eastAsia="Times New Roman" w:hAnsi="Times New Roman" w:cs="Times New Roman"/>
          <w:b/>
          <w:sz w:val="24"/>
          <w:szCs w:val="24"/>
          <w:lang w:eastAsia="ru-RU"/>
        </w:rPr>
        <w:tab/>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bCs/>
          <w:sz w:val="24"/>
          <w:szCs w:val="24"/>
          <w:lang w:eastAsia="ru-RU"/>
        </w:rPr>
        <w:t>Программа духовно-нравственного развития, воспитания</w:t>
      </w:r>
      <w:r w:rsidRPr="00E472B6">
        <w:rPr>
          <w:rFonts w:ascii="Times New Roman" w:eastAsia="Times New Roman" w:hAnsi="Times New Roman" w:cs="Times New Roman"/>
          <w:sz w:val="24"/>
          <w:szCs w:val="24"/>
          <w:lang w:eastAsia="ru-RU"/>
        </w:rPr>
        <w:t xml:space="preserve"> полностью соответствуют ООП НОО МБОУ С</w:t>
      </w:r>
      <w:r w:rsidR="00980F7F">
        <w:rPr>
          <w:rFonts w:ascii="Times New Roman" w:eastAsia="Times New Roman" w:hAnsi="Times New Roman" w:cs="Times New Roman"/>
          <w:sz w:val="24"/>
          <w:szCs w:val="24"/>
          <w:lang w:eastAsia="ru-RU"/>
        </w:rPr>
        <w:t>ОШ № 4</w:t>
      </w:r>
      <w:r w:rsidRPr="00E472B6">
        <w:rPr>
          <w:rFonts w:ascii="Times New Roman" w:eastAsia="Times New Roman" w:hAnsi="Times New Roman" w:cs="Times New Roman"/>
          <w:b/>
          <w:bCs/>
          <w:sz w:val="24"/>
          <w:szCs w:val="24"/>
          <w:lang w:eastAsia="ru-RU"/>
        </w:rPr>
        <w:t>.</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b/>
          <w:sz w:val="24"/>
          <w:szCs w:val="24"/>
          <w:lang w:eastAsia="ru-RU"/>
        </w:rPr>
      </w:pPr>
      <w:r w:rsidRPr="00E472B6">
        <w:rPr>
          <w:rFonts w:ascii="Times New Roman" w:eastAsia="Times New Roman" w:hAnsi="Times New Roman" w:cs="Times New Roman"/>
          <w:b/>
          <w:sz w:val="24"/>
          <w:szCs w:val="24"/>
          <w:lang w:eastAsia="ru-RU"/>
        </w:rPr>
        <w:t>2.4.Программа формирования экологической культуры, здорового и безопасного образа жизни</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bCs/>
          <w:sz w:val="24"/>
          <w:szCs w:val="24"/>
          <w:lang w:eastAsia="ru-RU"/>
        </w:rPr>
        <w:t>Программы формирования экологической культуры, здорового и безопасного образа жизни</w:t>
      </w:r>
      <w:r w:rsidRPr="00E472B6">
        <w:rPr>
          <w:rFonts w:ascii="Times New Roman" w:eastAsia="Times New Roman" w:hAnsi="Times New Roman" w:cs="Times New Roman"/>
          <w:sz w:val="24"/>
          <w:szCs w:val="24"/>
          <w:lang w:eastAsia="ru-RU"/>
        </w:rPr>
        <w:t xml:space="preserve"> полностью соответствуют ООП НОО МБОУ С</w:t>
      </w:r>
      <w:r w:rsidR="00980F7F">
        <w:rPr>
          <w:rFonts w:ascii="Times New Roman" w:eastAsia="Times New Roman" w:hAnsi="Times New Roman" w:cs="Times New Roman"/>
          <w:sz w:val="24"/>
          <w:szCs w:val="24"/>
          <w:lang w:eastAsia="ru-RU"/>
        </w:rPr>
        <w:t>ОШ № 4</w:t>
      </w:r>
      <w:r w:rsidRPr="00E472B6">
        <w:rPr>
          <w:rFonts w:ascii="Times New Roman" w:eastAsia="Times New Roman" w:hAnsi="Times New Roman" w:cs="Times New Roman"/>
          <w:bCs/>
          <w:sz w:val="24"/>
          <w:szCs w:val="24"/>
          <w:lang w:eastAsia="ru-RU"/>
        </w:rPr>
        <w:t>.</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b/>
          <w:sz w:val="24"/>
          <w:szCs w:val="24"/>
          <w:lang w:eastAsia="ru-RU"/>
        </w:rPr>
      </w:pPr>
      <w:r w:rsidRPr="00E472B6">
        <w:rPr>
          <w:rFonts w:ascii="Times New Roman" w:eastAsia="Times New Roman" w:hAnsi="Times New Roman" w:cs="Times New Roman"/>
          <w:b/>
          <w:sz w:val="24"/>
          <w:szCs w:val="24"/>
          <w:lang w:eastAsia="ru-RU"/>
        </w:rPr>
        <w:t>2.5.Программа коррекционной работы</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Программа коррекционной работы в рамках АООП НОО для слабовидящих обучающихся включает в себя взаимосвязанные направления, отражающие её основное содержание: </w:t>
      </w:r>
    </w:p>
    <w:p w:rsidR="00E472B6" w:rsidRPr="00E472B6" w:rsidRDefault="00E472B6" w:rsidP="00E472B6">
      <w:pPr>
        <w:spacing w:after="15" w:line="387" w:lineRule="auto"/>
        <w:ind w:left="709"/>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Мониторинг имеющихся в ОО условий для удовлетворения особых образовательных потребностей слабовидящих обучающихся и условий обучения слабовидящих; </w:t>
      </w:r>
    </w:p>
    <w:p w:rsidR="00E472B6" w:rsidRPr="00E472B6" w:rsidRDefault="00E472B6" w:rsidP="00E472B6">
      <w:pPr>
        <w:spacing w:after="15" w:line="387" w:lineRule="auto"/>
        <w:ind w:left="709"/>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Определение (перечень) индивидуально ориентированных коррекционных мероприятий, обеспечивающих слабовидящим обучающимся удовлетворение особых образовательных потребностей, их интеграцию/инклюзию в ОО и освоение ими АООП НОО. </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Данный перечень может включать: </w:t>
      </w:r>
    </w:p>
    <w:p w:rsidR="00E472B6" w:rsidRPr="00E472B6" w:rsidRDefault="00E472B6" w:rsidP="005E6A25">
      <w:pPr>
        <w:widowControl w:val="0"/>
        <w:numPr>
          <w:ilvl w:val="0"/>
          <w:numId w:val="24"/>
        </w:numPr>
        <w:spacing w:before="5" w:after="0" w:line="240" w:lineRule="auto"/>
        <w:ind w:firstLine="738"/>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игры, направленные на коррекцию и развитие </w:t>
      </w:r>
      <w:proofErr w:type="spellStart"/>
      <w:r w:rsidRPr="00E472B6">
        <w:rPr>
          <w:rFonts w:ascii="Times New Roman" w:eastAsia="Times New Roman" w:hAnsi="Times New Roman" w:cs="Times New Roman"/>
          <w:sz w:val="24"/>
          <w:szCs w:val="24"/>
          <w:lang w:eastAsia="ru-RU"/>
        </w:rPr>
        <w:t>деффицитарных</w:t>
      </w:r>
      <w:proofErr w:type="spellEnd"/>
      <w:r w:rsidRPr="00E472B6">
        <w:rPr>
          <w:rFonts w:ascii="Times New Roman" w:eastAsia="Times New Roman" w:hAnsi="Times New Roman" w:cs="Times New Roman"/>
          <w:sz w:val="24"/>
          <w:szCs w:val="24"/>
          <w:lang w:eastAsia="ru-RU"/>
        </w:rPr>
        <w:t xml:space="preserve"> функций </w:t>
      </w:r>
      <w:r w:rsidRPr="00E472B6">
        <w:rPr>
          <w:rFonts w:ascii="Times New Roman" w:eastAsia="Times New Roman" w:hAnsi="Times New Roman" w:cs="Times New Roman"/>
          <w:sz w:val="24"/>
          <w:szCs w:val="24"/>
          <w:lang w:eastAsia="ru-RU"/>
        </w:rPr>
        <w:lastRenderedPageBreak/>
        <w:t xml:space="preserve">(сенсорных, моторных, психических) слабовидящего обучающегося; </w:t>
      </w:r>
    </w:p>
    <w:p w:rsidR="00E472B6" w:rsidRPr="00E472B6" w:rsidRDefault="00E472B6" w:rsidP="005E6A25">
      <w:pPr>
        <w:widowControl w:val="0"/>
        <w:numPr>
          <w:ilvl w:val="0"/>
          <w:numId w:val="24"/>
        </w:numPr>
        <w:spacing w:before="5" w:after="0" w:line="240" w:lineRule="auto"/>
        <w:ind w:firstLine="738"/>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упражнения, направленные на развитие умений и навыков пространственной ориентировки, социально-бытовой ориентировки, коммуникативной деятельности, осязания и мелкой моторики слабовидящего обучающегося; </w:t>
      </w:r>
    </w:p>
    <w:p w:rsidR="00E472B6" w:rsidRPr="00E472B6" w:rsidRDefault="00E472B6" w:rsidP="005E6A25">
      <w:pPr>
        <w:widowControl w:val="0"/>
        <w:numPr>
          <w:ilvl w:val="0"/>
          <w:numId w:val="24"/>
        </w:numPr>
        <w:spacing w:before="5" w:after="0" w:line="240" w:lineRule="auto"/>
        <w:ind w:firstLine="738"/>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создание ситуаций, обеспечивающих возможность активно использовать освоенные компенсаторные способы, умения и навыки, восстановленные и скорректированные зрительные функции в разных видах учебной деятельности; </w:t>
      </w:r>
    </w:p>
    <w:p w:rsidR="00E472B6" w:rsidRPr="00E472B6" w:rsidRDefault="00E472B6" w:rsidP="005E6A25">
      <w:pPr>
        <w:widowControl w:val="0"/>
        <w:numPr>
          <w:ilvl w:val="0"/>
          <w:numId w:val="24"/>
        </w:numPr>
        <w:spacing w:before="5" w:after="0" w:line="240" w:lineRule="auto"/>
        <w:ind w:firstLine="738"/>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приемы работы, направленные на развитие навыков самостоятельной работы, развитие познавательной активности и познавательных интересов, формирование эмоционально-волевой сферы и положительных качеств личности. Конкретный перечень мероприятий разрабатывается ОО. </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Диагностическая работа обеспечивает своевременное выявление у слабовидящего обучающегося особых образовательных потребностей, позволяющих разработать рекомендации по оказанию </w:t>
      </w:r>
      <w:proofErr w:type="spellStart"/>
      <w:r w:rsidRPr="00E472B6">
        <w:rPr>
          <w:rFonts w:ascii="Times New Roman" w:eastAsia="Times New Roman" w:hAnsi="Times New Roman" w:cs="Times New Roman"/>
          <w:sz w:val="24"/>
          <w:szCs w:val="24"/>
          <w:lang w:eastAsia="ru-RU"/>
        </w:rPr>
        <w:t>психолого</w:t>
      </w:r>
      <w:proofErr w:type="spellEnd"/>
      <w:r w:rsidRPr="00E472B6">
        <w:rPr>
          <w:rFonts w:ascii="Times New Roman" w:eastAsia="Times New Roman" w:hAnsi="Times New Roman" w:cs="Times New Roman"/>
          <w:sz w:val="24"/>
          <w:szCs w:val="24"/>
          <w:lang w:eastAsia="ru-RU"/>
        </w:rPr>
        <w:t xml:space="preserve"> </w:t>
      </w:r>
      <w:r w:rsidRPr="00E472B6">
        <w:rPr>
          <w:rFonts w:ascii="Times New Roman" w:eastAsia="Times New Roman" w:hAnsi="Times New Roman" w:cs="Times New Roman"/>
          <w:sz w:val="24"/>
          <w:szCs w:val="24"/>
          <w:lang w:eastAsia="ru-RU"/>
        </w:rPr>
        <w:softHyphen/>
      </w:r>
      <w:proofErr w:type="spellStart"/>
      <w:r w:rsidRPr="00E472B6">
        <w:rPr>
          <w:rFonts w:ascii="Times New Roman" w:eastAsia="Times New Roman" w:hAnsi="Times New Roman" w:cs="Times New Roman"/>
          <w:sz w:val="24"/>
          <w:szCs w:val="24"/>
          <w:lang w:eastAsia="ru-RU"/>
        </w:rPr>
        <w:t>медико</w:t>
      </w:r>
      <w:r w:rsidRPr="00E472B6">
        <w:rPr>
          <w:rFonts w:ascii="Times New Roman" w:eastAsia="Times New Roman" w:hAnsi="Times New Roman" w:cs="Times New Roman"/>
          <w:sz w:val="24"/>
          <w:szCs w:val="24"/>
          <w:lang w:eastAsia="ru-RU"/>
        </w:rPr>
        <w:softHyphen/>
      </w:r>
      <w:proofErr w:type="spellEnd"/>
      <w:r w:rsidRPr="00E472B6">
        <w:rPr>
          <w:rFonts w:ascii="Times New Roman" w:eastAsia="Times New Roman" w:hAnsi="Times New Roman" w:cs="Times New Roman"/>
          <w:sz w:val="24"/>
          <w:szCs w:val="24"/>
          <w:lang w:eastAsia="ru-RU"/>
        </w:rPr>
        <w:t xml:space="preserve"> педагогической помощи в условиях ОО; коррекционно-</w:t>
      </w:r>
      <w:r w:rsidRPr="00E472B6">
        <w:rPr>
          <w:rFonts w:ascii="Times New Roman" w:eastAsia="Times New Roman" w:hAnsi="Times New Roman" w:cs="Times New Roman"/>
          <w:sz w:val="24"/>
          <w:szCs w:val="24"/>
          <w:lang w:eastAsia="ru-RU"/>
        </w:rPr>
        <w:softHyphen/>
        <w:t xml:space="preserve">развивающая работа по оказанию своевременной специализированной помощи в освоении содержания образования и коррекции недостатков в физическом и (или) психическом развитии слабовидящих обучающихся; </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Консультативная работа обеспечивает возможность своевременного решения вопросов, возникающих у педагогов, родителей (законных представителей) в процессе освоения слабовидящими АООП НОО; </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Информационно-</w:t>
      </w:r>
      <w:r w:rsidRPr="00E472B6">
        <w:rPr>
          <w:rFonts w:ascii="Times New Roman" w:eastAsia="Times New Roman" w:hAnsi="Times New Roman" w:cs="Times New Roman"/>
          <w:sz w:val="24"/>
          <w:szCs w:val="24"/>
          <w:lang w:eastAsia="ru-RU"/>
        </w:rPr>
        <w:softHyphen/>
        <w:t xml:space="preserve">просветительская работа направлена на обогащение знаний педагогов, родителей (законных представителей) по вопросам, связанным с особенностями организации образовательного процесса для данной категории детей по вопросам охраны, развития, использования зрения в учебно-образовательном процессе. </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Основными механизмами реализации Программы коррекционной работы являются: оптимально выстроенное взаимодействие специалистов ОО, обеспечивающее системное сопровождение слабовидящих обучающихся специалистами различного профиля; социальное партнёрство, предполагающее профессиональное взаимодействие ОО с внешними ресурсами (организациями различных ведомств, общественными организациями и другими институтами общества).</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b/>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b/>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b/>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b/>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b/>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b/>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b/>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b/>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b/>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b/>
          <w:sz w:val="24"/>
          <w:szCs w:val="24"/>
          <w:lang w:eastAsia="ru-RU"/>
        </w:rPr>
      </w:pPr>
    </w:p>
    <w:p w:rsidR="00E472B6" w:rsidRPr="00E472B6" w:rsidRDefault="00E472B6" w:rsidP="00E472B6">
      <w:pPr>
        <w:spacing w:after="15" w:line="387" w:lineRule="auto"/>
        <w:ind w:left="709" w:firstLine="851"/>
        <w:contextualSpacing/>
        <w:jc w:val="center"/>
        <w:rPr>
          <w:rFonts w:ascii="Times New Roman" w:eastAsia="Times New Roman" w:hAnsi="Times New Roman" w:cs="Times New Roman"/>
          <w:b/>
          <w:sz w:val="24"/>
          <w:szCs w:val="24"/>
          <w:lang w:eastAsia="ru-RU"/>
        </w:rPr>
      </w:pPr>
      <w:r w:rsidRPr="00E472B6">
        <w:rPr>
          <w:rFonts w:ascii="Times New Roman" w:eastAsia="Times New Roman" w:hAnsi="Times New Roman" w:cs="Times New Roman"/>
          <w:b/>
          <w:sz w:val="24"/>
          <w:szCs w:val="24"/>
          <w:lang w:eastAsia="ru-RU"/>
        </w:rPr>
        <w:t>Пакет специальных условий для получения образования обучающимися</w:t>
      </w:r>
    </w:p>
    <w:p w:rsidR="00E472B6" w:rsidRPr="00E472B6" w:rsidRDefault="00E472B6" w:rsidP="00E472B6">
      <w:pPr>
        <w:spacing w:after="15" w:line="387" w:lineRule="auto"/>
        <w:ind w:left="709" w:firstLine="851"/>
        <w:contextualSpacing/>
        <w:jc w:val="center"/>
        <w:rPr>
          <w:rFonts w:ascii="Times New Roman" w:eastAsia="Times New Roman" w:hAnsi="Times New Roman" w:cs="Times New Roman"/>
          <w:b/>
          <w:sz w:val="24"/>
          <w:szCs w:val="24"/>
          <w:lang w:eastAsia="ru-RU"/>
        </w:rPr>
      </w:pPr>
      <w:r w:rsidRPr="00E472B6">
        <w:rPr>
          <w:rFonts w:ascii="Times New Roman" w:eastAsia="Times New Roman" w:hAnsi="Times New Roman" w:cs="Times New Roman"/>
          <w:b/>
          <w:sz w:val="24"/>
          <w:szCs w:val="24"/>
          <w:lang w:eastAsia="ru-RU"/>
        </w:rPr>
        <w:t>с нарушениями зрения</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b/>
          <w:i/>
          <w:sz w:val="24"/>
          <w:szCs w:val="24"/>
          <w:lang w:eastAsia="ru-RU"/>
        </w:rPr>
      </w:pPr>
      <w:r w:rsidRPr="00E472B6">
        <w:rPr>
          <w:rFonts w:ascii="Times New Roman" w:eastAsia="Times New Roman" w:hAnsi="Times New Roman" w:cs="Times New Roman"/>
          <w:sz w:val="24"/>
          <w:szCs w:val="24"/>
          <w:lang w:eastAsia="ru-RU"/>
        </w:rPr>
        <w:t>1. Организационное обеспечение</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693"/>
        <w:gridCol w:w="7069"/>
      </w:tblGrid>
      <w:tr w:rsidR="00E472B6" w:rsidRPr="00E472B6" w:rsidTr="00E472B6">
        <w:trPr>
          <w:trHeight w:val="993"/>
        </w:trPr>
        <w:tc>
          <w:tcPr>
            <w:tcW w:w="534" w:type="dxa"/>
          </w:tcPr>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 п/п </w:t>
            </w:r>
          </w:p>
        </w:tc>
        <w:tc>
          <w:tcPr>
            <w:tcW w:w="2693" w:type="dxa"/>
          </w:tcPr>
          <w:p w:rsidR="00E472B6" w:rsidRPr="00E472B6" w:rsidRDefault="00E472B6" w:rsidP="00E472B6">
            <w:pPr>
              <w:spacing w:after="15" w:line="387" w:lineRule="auto"/>
              <w:ind w:left="175"/>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Направления организационного обеспечения </w:t>
            </w:r>
          </w:p>
        </w:tc>
        <w:tc>
          <w:tcPr>
            <w:tcW w:w="7069" w:type="dxa"/>
          </w:tcPr>
          <w:p w:rsidR="00E472B6" w:rsidRPr="00E472B6" w:rsidRDefault="00E472B6" w:rsidP="00E472B6">
            <w:pPr>
              <w:spacing w:after="15" w:line="387" w:lineRule="auto"/>
              <w:ind w:left="175"/>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Локальные акты образовательной организации </w:t>
            </w:r>
          </w:p>
          <w:p w:rsidR="00E472B6" w:rsidRPr="00E472B6" w:rsidRDefault="00E472B6" w:rsidP="00E472B6">
            <w:pPr>
              <w:spacing w:after="15" w:line="387" w:lineRule="auto"/>
              <w:ind w:firstLine="710"/>
              <w:jc w:val="both"/>
              <w:rPr>
                <w:rFonts w:ascii="Times New Roman" w:eastAsia="Times New Roman" w:hAnsi="Times New Roman" w:cs="Times New Roman"/>
                <w:sz w:val="24"/>
                <w:szCs w:val="24"/>
                <w:lang w:eastAsia="ru-RU"/>
              </w:rPr>
            </w:pPr>
          </w:p>
        </w:tc>
      </w:tr>
      <w:tr w:rsidR="00E472B6" w:rsidRPr="00E472B6" w:rsidTr="00E472B6">
        <w:trPr>
          <w:trHeight w:val="1764"/>
        </w:trPr>
        <w:tc>
          <w:tcPr>
            <w:tcW w:w="534" w:type="dxa"/>
          </w:tcPr>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1. </w:t>
            </w:r>
          </w:p>
        </w:tc>
        <w:tc>
          <w:tcPr>
            <w:tcW w:w="2693" w:type="dxa"/>
          </w:tcPr>
          <w:p w:rsidR="00E472B6" w:rsidRPr="00E472B6" w:rsidRDefault="00E472B6" w:rsidP="00E472B6">
            <w:pPr>
              <w:spacing w:after="15" w:line="387" w:lineRule="auto"/>
              <w:ind w:left="175"/>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Нормативно-правовое обеспечение </w:t>
            </w:r>
          </w:p>
        </w:tc>
        <w:tc>
          <w:tcPr>
            <w:tcW w:w="7069" w:type="dxa"/>
          </w:tcPr>
          <w:p w:rsidR="00E472B6" w:rsidRPr="00E472B6" w:rsidRDefault="00E472B6" w:rsidP="00E472B6">
            <w:pPr>
              <w:spacing w:after="15" w:line="387" w:lineRule="auto"/>
              <w:ind w:left="175"/>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1. Внесение изменений в Устав в части совместного обучения (воспитания), включая организацию совместных учебных занятий, досуга, различных видов дополнительного образования, лиц с ограниченными возможностями здоровья и лиц, не имеющих таких ограничений. </w:t>
            </w:r>
          </w:p>
          <w:p w:rsidR="00E472B6" w:rsidRPr="00E472B6" w:rsidRDefault="00E472B6" w:rsidP="00E472B6">
            <w:pPr>
              <w:spacing w:after="15" w:line="387" w:lineRule="auto"/>
              <w:ind w:left="175"/>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2. Программы коррекционной работы в структуре основной общеобразовательной программы, адаптированной образовательной программы и/или индивидуального учебного плана </w:t>
            </w:r>
          </w:p>
          <w:p w:rsidR="00E472B6" w:rsidRPr="00E472B6" w:rsidRDefault="00E472B6" w:rsidP="00E472B6">
            <w:pPr>
              <w:spacing w:after="15" w:line="387" w:lineRule="auto"/>
              <w:ind w:left="175"/>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3. Положение об организации инклюзивной практики или Положения об организации образования детей с ОВЗ. </w:t>
            </w:r>
          </w:p>
          <w:p w:rsidR="00E472B6" w:rsidRPr="00E472B6" w:rsidRDefault="00E472B6" w:rsidP="00E472B6">
            <w:pPr>
              <w:spacing w:after="15" w:line="387" w:lineRule="auto"/>
              <w:ind w:left="175"/>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4. Положение о ПМПК (о психолого-медико-педагогическом консилиуме образовательного учреждения. </w:t>
            </w:r>
          </w:p>
        </w:tc>
      </w:tr>
      <w:tr w:rsidR="00E472B6" w:rsidRPr="00E472B6" w:rsidTr="00E472B6">
        <w:trPr>
          <w:trHeight w:val="937"/>
        </w:trPr>
        <w:tc>
          <w:tcPr>
            <w:tcW w:w="534" w:type="dxa"/>
          </w:tcPr>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2. </w:t>
            </w:r>
          </w:p>
        </w:tc>
        <w:tc>
          <w:tcPr>
            <w:tcW w:w="2693" w:type="dxa"/>
          </w:tcPr>
          <w:p w:rsidR="00E472B6" w:rsidRPr="00E472B6" w:rsidRDefault="00E472B6" w:rsidP="00E472B6">
            <w:pPr>
              <w:spacing w:after="15" w:line="387" w:lineRule="auto"/>
              <w:ind w:left="175"/>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Организация психолого-педагогического сопровождения ребенка с нарушениями зрения </w:t>
            </w:r>
          </w:p>
        </w:tc>
        <w:tc>
          <w:tcPr>
            <w:tcW w:w="7069" w:type="dxa"/>
          </w:tcPr>
          <w:p w:rsidR="00E472B6" w:rsidRPr="00E472B6" w:rsidRDefault="00E472B6" w:rsidP="00E472B6">
            <w:pPr>
              <w:spacing w:after="15" w:line="387" w:lineRule="auto"/>
              <w:ind w:left="175"/>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1. Договор о сотрудничестве с ППМС-центром (при необходимости) </w:t>
            </w:r>
          </w:p>
          <w:p w:rsidR="00E472B6" w:rsidRPr="00E472B6" w:rsidRDefault="00E472B6" w:rsidP="00E472B6">
            <w:pPr>
              <w:spacing w:after="15" w:line="387" w:lineRule="auto"/>
              <w:ind w:left="175"/>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2. Договор о сотрудничестве с со специальным (коррекционным общеобразовательным учреждением III-IV вида (при необходимости) </w:t>
            </w:r>
          </w:p>
          <w:p w:rsidR="00E472B6" w:rsidRPr="00E472B6" w:rsidRDefault="00E472B6" w:rsidP="00E472B6">
            <w:pPr>
              <w:spacing w:after="15" w:line="387" w:lineRule="auto"/>
              <w:ind w:left="175"/>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3. Договор о сотрудничестве с ОПМПК (окружной психолого-медико-педагогической комиссией) </w:t>
            </w:r>
          </w:p>
        </w:tc>
      </w:tr>
      <w:tr w:rsidR="00E472B6" w:rsidRPr="00E472B6" w:rsidTr="00E472B6">
        <w:trPr>
          <w:trHeight w:val="385"/>
        </w:trPr>
        <w:tc>
          <w:tcPr>
            <w:tcW w:w="534" w:type="dxa"/>
          </w:tcPr>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3. </w:t>
            </w:r>
          </w:p>
        </w:tc>
        <w:tc>
          <w:tcPr>
            <w:tcW w:w="2693" w:type="dxa"/>
          </w:tcPr>
          <w:p w:rsidR="00E472B6" w:rsidRPr="00E472B6" w:rsidRDefault="00E472B6" w:rsidP="00E472B6">
            <w:pPr>
              <w:spacing w:after="15" w:line="387" w:lineRule="auto"/>
              <w:ind w:left="175"/>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Организация медицинского обслуживания </w:t>
            </w:r>
          </w:p>
        </w:tc>
        <w:tc>
          <w:tcPr>
            <w:tcW w:w="7069" w:type="dxa"/>
          </w:tcPr>
          <w:p w:rsidR="00E472B6" w:rsidRPr="00E472B6" w:rsidRDefault="00E472B6" w:rsidP="00E472B6">
            <w:pPr>
              <w:spacing w:after="15" w:line="387" w:lineRule="auto"/>
              <w:ind w:left="175"/>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По договору с учреждением (организацией) здравоохранения с дополнительным соглашением по сопровождению врачом- офтальмологом детей с нарушениями зрения </w:t>
            </w:r>
          </w:p>
        </w:tc>
      </w:tr>
      <w:tr w:rsidR="00E472B6" w:rsidRPr="00E472B6" w:rsidTr="00E472B6">
        <w:trPr>
          <w:trHeight w:val="247"/>
        </w:trPr>
        <w:tc>
          <w:tcPr>
            <w:tcW w:w="534" w:type="dxa"/>
          </w:tcPr>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4. </w:t>
            </w:r>
          </w:p>
        </w:tc>
        <w:tc>
          <w:tcPr>
            <w:tcW w:w="2693" w:type="dxa"/>
          </w:tcPr>
          <w:p w:rsidR="00E472B6" w:rsidRPr="00E472B6" w:rsidRDefault="00E472B6" w:rsidP="00E472B6">
            <w:pPr>
              <w:spacing w:after="15" w:line="387" w:lineRule="auto"/>
              <w:ind w:left="175"/>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Организация питания </w:t>
            </w:r>
          </w:p>
        </w:tc>
        <w:tc>
          <w:tcPr>
            <w:tcW w:w="7069" w:type="dxa"/>
          </w:tcPr>
          <w:p w:rsidR="00E472B6" w:rsidRPr="00E472B6" w:rsidRDefault="00E472B6" w:rsidP="00E472B6">
            <w:pPr>
              <w:spacing w:after="15" w:line="387" w:lineRule="auto"/>
              <w:ind w:left="175"/>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Без особенностей, по основному меню образовательной организации </w:t>
            </w:r>
          </w:p>
        </w:tc>
      </w:tr>
      <w:tr w:rsidR="00E472B6" w:rsidRPr="00E472B6" w:rsidTr="00E472B6">
        <w:trPr>
          <w:trHeight w:val="385"/>
        </w:trPr>
        <w:tc>
          <w:tcPr>
            <w:tcW w:w="534" w:type="dxa"/>
          </w:tcPr>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lastRenderedPageBreak/>
              <w:t xml:space="preserve">5. </w:t>
            </w:r>
          </w:p>
        </w:tc>
        <w:tc>
          <w:tcPr>
            <w:tcW w:w="2693" w:type="dxa"/>
          </w:tcPr>
          <w:p w:rsidR="00E472B6" w:rsidRPr="00E472B6" w:rsidRDefault="00E472B6" w:rsidP="00E472B6">
            <w:pPr>
              <w:spacing w:after="15" w:line="387" w:lineRule="auto"/>
              <w:ind w:left="175"/>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Организация взаимодействия с родителями </w:t>
            </w:r>
          </w:p>
        </w:tc>
        <w:tc>
          <w:tcPr>
            <w:tcW w:w="7069" w:type="dxa"/>
          </w:tcPr>
          <w:p w:rsidR="00E472B6" w:rsidRPr="00E472B6" w:rsidRDefault="00E472B6" w:rsidP="00E472B6">
            <w:pPr>
              <w:spacing w:after="15" w:line="387" w:lineRule="auto"/>
              <w:ind w:left="175"/>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На основе договора об организации образования ребенка с нарушениями зрения в образовательном учреждении </w:t>
            </w:r>
          </w:p>
        </w:tc>
      </w:tr>
    </w:tbl>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2. Материально-техническое обеспечение общеобразовательного учреждения</w:t>
      </w:r>
    </w:p>
    <w:tbl>
      <w:tblPr>
        <w:tblW w:w="107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507"/>
      </w:tblGrid>
      <w:tr w:rsidR="00E472B6" w:rsidRPr="00E472B6" w:rsidTr="00E472B6">
        <w:trPr>
          <w:trHeight w:val="107"/>
        </w:trPr>
        <w:tc>
          <w:tcPr>
            <w:tcW w:w="10768" w:type="dxa"/>
            <w:gridSpan w:val="2"/>
          </w:tcPr>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Адаптация среды для слабовидящих</w:t>
            </w:r>
          </w:p>
        </w:tc>
      </w:tr>
      <w:tr w:rsidR="00E472B6" w:rsidRPr="00E472B6" w:rsidTr="00E472B6">
        <w:trPr>
          <w:trHeight w:val="107"/>
        </w:trPr>
        <w:tc>
          <w:tcPr>
            <w:tcW w:w="3261" w:type="dxa"/>
          </w:tcPr>
          <w:p w:rsidR="00E472B6" w:rsidRPr="00E472B6" w:rsidRDefault="00E472B6" w:rsidP="00E472B6">
            <w:pPr>
              <w:spacing w:after="15" w:line="387" w:lineRule="auto"/>
              <w:ind w:left="176"/>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Общешкольное пространство </w:t>
            </w:r>
          </w:p>
        </w:tc>
        <w:tc>
          <w:tcPr>
            <w:tcW w:w="7507" w:type="dxa"/>
          </w:tcPr>
          <w:p w:rsidR="00E472B6" w:rsidRPr="00E472B6" w:rsidRDefault="00E472B6" w:rsidP="00E472B6">
            <w:pPr>
              <w:spacing w:after="15" w:line="387" w:lineRule="auto"/>
              <w:ind w:left="709" w:right="872"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Учебное пространство класса </w:t>
            </w:r>
          </w:p>
        </w:tc>
      </w:tr>
      <w:tr w:rsidR="00E472B6" w:rsidRPr="00E472B6" w:rsidTr="00E472B6">
        <w:trPr>
          <w:trHeight w:val="247"/>
        </w:trPr>
        <w:tc>
          <w:tcPr>
            <w:tcW w:w="3261" w:type="dxa"/>
          </w:tcPr>
          <w:p w:rsidR="00E472B6" w:rsidRPr="00E472B6" w:rsidRDefault="00E472B6" w:rsidP="00E472B6">
            <w:pPr>
              <w:spacing w:after="15" w:line="387" w:lineRule="auto"/>
              <w:ind w:left="176"/>
              <w:contextualSpacing/>
              <w:jc w:val="both"/>
              <w:rPr>
                <w:rFonts w:ascii="Times New Roman" w:eastAsia="Times New Roman" w:hAnsi="Times New Roman" w:cs="Times New Roman"/>
                <w:sz w:val="24"/>
                <w:szCs w:val="24"/>
                <w:lang w:eastAsia="ru-RU"/>
              </w:rPr>
            </w:pPr>
          </w:p>
        </w:tc>
        <w:tc>
          <w:tcPr>
            <w:tcW w:w="7507" w:type="dxa"/>
          </w:tcPr>
          <w:p w:rsidR="00E472B6" w:rsidRPr="00E472B6" w:rsidRDefault="00E472B6" w:rsidP="00E472B6">
            <w:pPr>
              <w:spacing w:after="15" w:line="387" w:lineRule="auto"/>
              <w:ind w:left="175"/>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 стены учебных кабинетов должны быть окрашены в светлые пастельные тона, предпочтительно светло-зеленый, светло-желтый; </w:t>
            </w:r>
          </w:p>
          <w:p w:rsidR="00E472B6" w:rsidRPr="00E472B6" w:rsidRDefault="00E472B6" w:rsidP="00E472B6">
            <w:pPr>
              <w:spacing w:after="15" w:line="387" w:lineRule="auto"/>
              <w:ind w:left="175"/>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 для слабовидящих: дополнительное освещение на рабочем месте ребенка (парта) и дополнительное освещение доски; </w:t>
            </w:r>
          </w:p>
          <w:p w:rsidR="00E472B6" w:rsidRPr="00E472B6" w:rsidRDefault="00E472B6" w:rsidP="00E472B6">
            <w:pPr>
              <w:spacing w:after="15" w:line="387" w:lineRule="auto"/>
              <w:ind w:left="175"/>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 жалюзи на окнах; </w:t>
            </w:r>
          </w:p>
          <w:p w:rsidR="00E472B6" w:rsidRPr="00E472B6" w:rsidRDefault="00E472B6" w:rsidP="00E472B6">
            <w:pPr>
              <w:spacing w:after="15" w:line="387" w:lineRule="auto"/>
              <w:ind w:left="175"/>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 наличие средств для затемнения помещения для детей со светобоязнью; </w:t>
            </w:r>
          </w:p>
          <w:p w:rsidR="00E472B6" w:rsidRPr="00E472B6" w:rsidRDefault="00E472B6" w:rsidP="00E472B6">
            <w:pPr>
              <w:spacing w:after="15" w:line="387" w:lineRule="auto"/>
              <w:ind w:left="175"/>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 повышенное освещение в классе; </w:t>
            </w:r>
          </w:p>
          <w:p w:rsidR="00E472B6" w:rsidRPr="00E472B6" w:rsidRDefault="00E472B6" w:rsidP="00E472B6">
            <w:pPr>
              <w:spacing w:after="15" w:line="387" w:lineRule="auto"/>
              <w:ind w:left="175"/>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 классная доска и учебные парты не должны иметь глянцевую поверхность. </w:t>
            </w:r>
          </w:p>
        </w:tc>
      </w:tr>
      <w:tr w:rsidR="00E472B6" w:rsidRPr="00E472B6" w:rsidTr="00E472B6">
        <w:trPr>
          <w:trHeight w:val="107"/>
        </w:trPr>
        <w:tc>
          <w:tcPr>
            <w:tcW w:w="10768" w:type="dxa"/>
            <w:gridSpan w:val="2"/>
          </w:tcPr>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Специальное оборудование </w:t>
            </w:r>
          </w:p>
        </w:tc>
      </w:tr>
      <w:tr w:rsidR="00E472B6" w:rsidRPr="00E472B6" w:rsidTr="00E472B6">
        <w:trPr>
          <w:trHeight w:val="1627"/>
        </w:trPr>
        <w:tc>
          <w:tcPr>
            <w:tcW w:w="10768" w:type="dxa"/>
            <w:gridSpan w:val="2"/>
          </w:tcPr>
          <w:p w:rsidR="00E472B6" w:rsidRPr="00E472B6" w:rsidRDefault="00E472B6" w:rsidP="00E472B6">
            <w:pPr>
              <w:spacing w:after="15" w:line="387" w:lineRule="auto"/>
              <w:ind w:left="318"/>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 для слабовидящих: указки с ярким наконечником; </w:t>
            </w:r>
          </w:p>
          <w:p w:rsidR="00E472B6" w:rsidRPr="00E472B6" w:rsidRDefault="00E472B6" w:rsidP="00E472B6">
            <w:pPr>
              <w:spacing w:after="15" w:line="387" w:lineRule="auto"/>
              <w:ind w:left="318"/>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 </w:t>
            </w:r>
            <w:proofErr w:type="gramStart"/>
            <w:r w:rsidRPr="00E472B6">
              <w:rPr>
                <w:rFonts w:ascii="Times New Roman" w:eastAsia="Times New Roman" w:hAnsi="Times New Roman" w:cs="Times New Roman"/>
                <w:sz w:val="24"/>
                <w:szCs w:val="24"/>
                <w:lang w:eastAsia="ru-RU"/>
              </w:rPr>
              <w:t>для слабовидящих оптические приборы</w:t>
            </w:r>
            <w:proofErr w:type="gramEnd"/>
            <w:r w:rsidRPr="00E472B6">
              <w:rPr>
                <w:rFonts w:ascii="Times New Roman" w:eastAsia="Times New Roman" w:hAnsi="Times New Roman" w:cs="Times New Roman"/>
                <w:sz w:val="24"/>
                <w:szCs w:val="24"/>
                <w:lang w:eastAsia="ru-RU"/>
              </w:rPr>
              <w:t xml:space="preserve"> – лупы, линзы, проекционные увеличивающие аппараты, телевизионные увеличивающие устройства (в 60 раз увеличивают изображение). </w:t>
            </w:r>
          </w:p>
          <w:p w:rsidR="00E472B6" w:rsidRPr="00E472B6" w:rsidRDefault="00E472B6" w:rsidP="00E472B6">
            <w:pPr>
              <w:spacing w:after="15" w:line="387" w:lineRule="auto"/>
              <w:ind w:left="318"/>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 учебники с увеличенным шрифтом; </w:t>
            </w:r>
          </w:p>
          <w:p w:rsidR="00E472B6" w:rsidRPr="00E472B6" w:rsidRDefault="00E472B6" w:rsidP="00E472B6">
            <w:pPr>
              <w:spacing w:after="15" w:line="387" w:lineRule="auto"/>
              <w:ind w:left="318"/>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 оборудование для копирования учебного материала для занятий с возможностью увеличить шрифт; </w:t>
            </w:r>
          </w:p>
          <w:p w:rsidR="00E472B6" w:rsidRPr="00E472B6" w:rsidRDefault="00E472B6" w:rsidP="00E472B6">
            <w:pPr>
              <w:spacing w:after="15" w:line="387" w:lineRule="auto"/>
              <w:ind w:left="318"/>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 оборудованный кабинет учителя-дефектолога (со специализацией тифлопедагога) </w:t>
            </w:r>
          </w:p>
        </w:tc>
      </w:tr>
    </w:tbl>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p>
    <w:p w:rsidR="00E472B6" w:rsidRPr="00E472B6" w:rsidRDefault="00E472B6" w:rsidP="00E472B6">
      <w:pPr>
        <w:spacing w:after="15" w:line="387" w:lineRule="auto"/>
        <w:ind w:left="142"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3. Психолого-педагогическое обеспечение </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33"/>
        <w:gridCol w:w="6062"/>
        <w:gridCol w:w="34"/>
      </w:tblGrid>
      <w:tr w:rsidR="00E472B6" w:rsidRPr="00E472B6" w:rsidTr="00E472B6">
        <w:trPr>
          <w:trHeight w:val="249"/>
        </w:trPr>
        <w:tc>
          <w:tcPr>
            <w:tcW w:w="3827" w:type="dxa"/>
            <w:gridSpan w:val="2"/>
          </w:tcPr>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Программы </w:t>
            </w:r>
          </w:p>
        </w:tc>
        <w:tc>
          <w:tcPr>
            <w:tcW w:w="6096" w:type="dxa"/>
            <w:gridSpan w:val="2"/>
          </w:tcPr>
          <w:p w:rsidR="00E472B6" w:rsidRPr="00E472B6" w:rsidRDefault="00E472B6" w:rsidP="00E472B6">
            <w:pPr>
              <w:spacing w:after="15" w:line="387" w:lineRule="auto"/>
              <w:ind w:left="459"/>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Учебно-дидактическое обеспечение. </w:t>
            </w:r>
          </w:p>
        </w:tc>
      </w:tr>
      <w:tr w:rsidR="00E472B6" w:rsidRPr="00E472B6" w:rsidTr="00E472B6">
        <w:trPr>
          <w:trHeight w:val="1075"/>
        </w:trPr>
        <w:tc>
          <w:tcPr>
            <w:tcW w:w="3827" w:type="dxa"/>
            <w:gridSpan w:val="2"/>
          </w:tcPr>
          <w:p w:rsidR="00E472B6" w:rsidRPr="00E472B6" w:rsidRDefault="00E472B6" w:rsidP="00E472B6">
            <w:pPr>
              <w:spacing w:after="15" w:line="387" w:lineRule="auto"/>
              <w:ind w:left="176"/>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Общеобразовательные программы начального общего образования, основного общего образования и среднего (полного) общего образования </w:t>
            </w:r>
          </w:p>
        </w:tc>
        <w:tc>
          <w:tcPr>
            <w:tcW w:w="6096" w:type="dxa"/>
            <w:gridSpan w:val="2"/>
          </w:tcPr>
          <w:p w:rsidR="00E472B6" w:rsidRPr="00E472B6" w:rsidRDefault="00E472B6" w:rsidP="00E472B6">
            <w:pPr>
              <w:spacing w:after="15" w:line="387" w:lineRule="auto"/>
              <w:ind w:left="318"/>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По выбору школы </w:t>
            </w:r>
          </w:p>
          <w:p w:rsidR="00E472B6" w:rsidRPr="00E472B6" w:rsidRDefault="00E472B6" w:rsidP="00E472B6">
            <w:pPr>
              <w:spacing w:after="15" w:line="387" w:lineRule="auto"/>
              <w:ind w:left="318"/>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Учебники с увеличенным шрифтом </w:t>
            </w:r>
          </w:p>
        </w:tc>
      </w:tr>
      <w:tr w:rsidR="00E472B6" w:rsidRPr="00E472B6" w:rsidTr="00E472B6">
        <w:trPr>
          <w:gridAfter w:val="1"/>
          <w:wAfter w:w="34" w:type="dxa"/>
          <w:trHeight w:val="523"/>
        </w:trPr>
        <w:tc>
          <w:tcPr>
            <w:tcW w:w="3794" w:type="dxa"/>
          </w:tcPr>
          <w:p w:rsidR="00E472B6" w:rsidRPr="00E472B6" w:rsidRDefault="00E472B6" w:rsidP="00E472B6">
            <w:pPr>
              <w:spacing w:after="15" w:line="387" w:lineRule="auto"/>
              <w:ind w:left="284"/>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lastRenderedPageBreak/>
              <w:t xml:space="preserve">Коррекция познавательной деятельности </w:t>
            </w:r>
          </w:p>
        </w:tc>
        <w:tc>
          <w:tcPr>
            <w:tcW w:w="6095" w:type="dxa"/>
            <w:gridSpan w:val="2"/>
          </w:tcPr>
          <w:p w:rsidR="00E472B6" w:rsidRPr="00E472B6" w:rsidRDefault="00E472B6" w:rsidP="00E472B6">
            <w:pPr>
              <w:spacing w:after="15" w:line="387" w:lineRule="auto"/>
              <w:ind w:left="317"/>
              <w:contextualSpacing/>
              <w:jc w:val="both"/>
              <w:rPr>
                <w:rFonts w:ascii="Times New Roman" w:eastAsia="Times New Roman" w:hAnsi="Times New Roman" w:cs="Times New Roman"/>
                <w:sz w:val="24"/>
                <w:szCs w:val="24"/>
                <w:lang w:eastAsia="ru-RU"/>
              </w:rPr>
            </w:pPr>
            <w:proofErr w:type="spellStart"/>
            <w:r w:rsidRPr="00E472B6">
              <w:rPr>
                <w:rFonts w:ascii="Times New Roman" w:eastAsia="Times New Roman" w:hAnsi="Times New Roman" w:cs="Times New Roman"/>
                <w:sz w:val="24"/>
                <w:szCs w:val="24"/>
                <w:lang w:eastAsia="ru-RU"/>
              </w:rPr>
              <w:t>Локалова</w:t>
            </w:r>
            <w:proofErr w:type="spellEnd"/>
            <w:r w:rsidRPr="00E472B6">
              <w:rPr>
                <w:rFonts w:ascii="Times New Roman" w:eastAsia="Times New Roman" w:hAnsi="Times New Roman" w:cs="Times New Roman"/>
                <w:sz w:val="24"/>
                <w:szCs w:val="24"/>
                <w:lang w:eastAsia="ru-RU"/>
              </w:rPr>
              <w:t xml:space="preserve"> Н.П. 120 уроков психологического развития младших школьников: материалы к урокам для учащихся 1-4 классов. </w:t>
            </w:r>
            <w:proofErr w:type="spellStart"/>
            <w:proofErr w:type="gramStart"/>
            <w:r w:rsidRPr="00E472B6">
              <w:rPr>
                <w:rFonts w:ascii="Times New Roman" w:eastAsia="Times New Roman" w:hAnsi="Times New Roman" w:cs="Times New Roman"/>
                <w:sz w:val="24"/>
                <w:szCs w:val="24"/>
                <w:lang w:eastAsia="ru-RU"/>
              </w:rPr>
              <w:t>М.:Педагогическое</w:t>
            </w:r>
            <w:proofErr w:type="spellEnd"/>
            <w:proofErr w:type="gramEnd"/>
            <w:r w:rsidR="00980F7F">
              <w:rPr>
                <w:rFonts w:ascii="Times New Roman" w:eastAsia="Times New Roman" w:hAnsi="Times New Roman" w:cs="Times New Roman"/>
                <w:sz w:val="24"/>
                <w:szCs w:val="24"/>
                <w:lang w:eastAsia="ru-RU"/>
              </w:rPr>
              <w:t xml:space="preserve"> </w:t>
            </w:r>
            <w:r w:rsidRPr="00E472B6">
              <w:rPr>
                <w:rFonts w:ascii="Times New Roman" w:eastAsia="Times New Roman" w:hAnsi="Times New Roman" w:cs="Times New Roman"/>
                <w:sz w:val="24"/>
                <w:szCs w:val="24"/>
                <w:lang w:eastAsia="ru-RU"/>
              </w:rPr>
              <w:t>общество</w:t>
            </w:r>
            <w:r w:rsidR="00980F7F">
              <w:rPr>
                <w:rFonts w:ascii="Times New Roman" w:eastAsia="Times New Roman" w:hAnsi="Times New Roman" w:cs="Times New Roman"/>
                <w:sz w:val="24"/>
                <w:szCs w:val="24"/>
                <w:lang w:eastAsia="ru-RU"/>
              </w:rPr>
              <w:t xml:space="preserve"> </w:t>
            </w:r>
            <w:r w:rsidRPr="00E472B6">
              <w:rPr>
                <w:rFonts w:ascii="Times New Roman" w:eastAsia="Times New Roman" w:hAnsi="Times New Roman" w:cs="Times New Roman"/>
                <w:sz w:val="24"/>
                <w:szCs w:val="24"/>
                <w:lang w:eastAsia="ru-RU"/>
              </w:rPr>
              <w:t xml:space="preserve">России, 2000. </w:t>
            </w:r>
          </w:p>
        </w:tc>
      </w:tr>
      <w:tr w:rsidR="00E472B6" w:rsidRPr="00E472B6" w:rsidTr="00E472B6">
        <w:trPr>
          <w:gridAfter w:val="1"/>
          <w:wAfter w:w="34" w:type="dxa"/>
          <w:trHeight w:val="1765"/>
        </w:trPr>
        <w:tc>
          <w:tcPr>
            <w:tcW w:w="3794" w:type="dxa"/>
          </w:tcPr>
          <w:p w:rsidR="00E472B6" w:rsidRPr="00E472B6" w:rsidRDefault="00E472B6" w:rsidP="00E472B6">
            <w:pPr>
              <w:spacing w:after="15" w:line="387" w:lineRule="auto"/>
              <w:ind w:left="142"/>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Психолого-педагогическое сопровождение всех участников образовательного процесса в рамках психолого-медико-педагогического консилиума или специалистами психолого-педагогического медико-социального центра или Окружного ресурсного центра по развитию инклюзивного образования </w:t>
            </w:r>
          </w:p>
        </w:tc>
        <w:tc>
          <w:tcPr>
            <w:tcW w:w="6095" w:type="dxa"/>
            <w:gridSpan w:val="2"/>
          </w:tcPr>
          <w:p w:rsidR="00E472B6" w:rsidRPr="00E472B6" w:rsidRDefault="00E472B6" w:rsidP="00E472B6">
            <w:pPr>
              <w:spacing w:after="15" w:line="387" w:lineRule="auto"/>
              <w:ind w:left="459"/>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Организация специальных образовательных условий для детей с ограниченными возможностями здоровья в общеобразовательных учреждениях. Методические рекомендации для руководителей образовательных учреждений. Серия Инклюзивное образование. МГППУ 2012 </w:t>
            </w:r>
          </w:p>
        </w:tc>
      </w:tr>
      <w:tr w:rsidR="00E472B6" w:rsidRPr="00E472B6" w:rsidTr="00E472B6">
        <w:trPr>
          <w:gridAfter w:val="1"/>
          <w:wAfter w:w="34" w:type="dxa"/>
          <w:trHeight w:val="1765"/>
        </w:trPr>
        <w:tc>
          <w:tcPr>
            <w:tcW w:w="3794" w:type="dxa"/>
          </w:tcPr>
          <w:p w:rsidR="00E472B6" w:rsidRPr="00E472B6" w:rsidRDefault="00E472B6" w:rsidP="00E472B6">
            <w:pPr>
              <w:spacing w:after="15" w:line="387" w:lineRule="auto"/>
              <w:ind w:left="142"/>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Занятия индивидуальные с психологом по формированию коммуникативных навыков, навыков социального функционирования </w:t>
            </w:r>
          </w:p>
        </w:tc>
        <w:tc>
          <w:tcPr>
            <w:tcW w:w="6095" w:type="dxa"/>
            <w:gridSpan w:val="2"/>
          </w:tcPr>
          <w:p w:rsidR="00E472B6" w:rsidRPr="00E472B6" w:rsidRDefault="00E472B6" w:rsidP="00E472B6">
            <w:pPr>
              <w:spacing w:after="15" w:line="387" w:lineRule="auto"/>
              <w:ind w:left="459"/>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Особенности психологической помощи детям с нарушением зрения: </w:t>
            </w:r>
            <w:proofErr w:type="spellStart"/>
            <w:r w:rsidRPr="00E472B6">
              <w:rPr>
                <w:rFonts w:ascii="Times New Roman" w:eastAsia="Times New Roman" w:hAnsi="Times New Roman" w:cs="Times New Roman"/>
                <w:sz w:val="24"/>
                <w:szCs w:val="24"/>
                <w:lang w:eastAsia="ru-RU"/>
              </w:rPr>
              <w:t>Методич</w:t>
            </w:r>
            <w:proofErr w:type="spellEnd"/>
            <w:r w:rsidRPr="00E472B6">
              <w:rPr>
                <w:rFonts w:ascii="Times New Roman" w:eastAsia="Times New Roman" w:hAnsi="Times New Roman" w:cs="Times New Roman"/>
                <w:sz w:val="24"/>
                <w:szCs w:val="24"/>
                <w:lang w:eastAsia="ru-RU"/>
              </w:rPr>
              <w:t xml:space="preserve">. рекомендации / Под ред. Л.И. Солнцевой. - М., 2001. </w:t>
            </w:r>
          </w:p>
          <w:p w:rsidR="00E472B6" w:rsidRPr="00E472B6" w:rsidRDefault="00E472B6" w:rsidP="00E472B6">
            <w:pPr>
              <w:spacing w:after="15" w:line="387" w:lineRule="auto"/>
              <w:ind w:left="459"/>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Феоктистова В.А. Формирование навыков общения у слабовидящих детей. </w:t>
            </w:r>
            <w:proofErr w:type="gramStart"/>
            <w:r w:rsidRPr="00E472B6">
              <w:rPr>
                <w:rFonts w:ascii="Times New Roman" w:eastAsia="Times New Roman" w:hAnsi="Times New Roman" w:cs="Times New Roman"/>
                <w:sz w:val="24"/>
                <w:szCs w:val="24"/>
                <w:lang w:eastAsia="ru-RU"/>
              </w:rPr>
              <w:t>СПб.,</w:t>
            </w:r>
            <w:proofErr w:type="gramEnd"/>
            <w:r w:rsidRPr="00E472B6">
              <w:rPr>
                <w:rFonts w:ascii="Times New Roman" w:eastAsia="Times New Roman" w:hAnsi="Times New Roman" w:cs="Times New Roman"/>
                <w:sz w:val="24"/>
                <w:szCs w:val="24"/>
                <w:lang w:eastAsia="ru-RU"/>
              </w:rPr>
              <w:t xml:space="preserve"> 2005. </w:t>
            </w:r>
          </w:p>
          <w:p w:rsidR="00E472B6" w:rsidRPr="00E472B6" w:rsidRDefault="00E472B6" w:rsidP="00E472B6">
            <w:pPr>
              <w:spacing w:after="15" w:line="387" w:lineRule="auto"/>
              <w:ind w:left="459"/>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Никулина Г. В. Формирование коммуникативной культуры лиц с нарушениями зрения, КАРО, </w:t>
            </w:r>
          </w:p>
          <w:p w:rsidR="00E472B6" w:rsidRPr="00E472B6" w:rsidRDefault="00E472B6" w:rsidP="00E472B6">
            <w:pPr>
              <w:spacing w:after="15" w:line="387" w:lineRule="auto"/>
              <w:ind w:left="459"/>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2006 </w:t>
            </w:r>
          </w:p>
        </w:tc>
      </w:tr>
      <w:tr w:rsidR="00E472B6" w:rsidRPr="00E472B6" w:rsidTr="00E472B6">
        <w:trPr>
          <w:gridAfter w:val="1"/>
          <w:wAfter w:w="34" w:type="dxa"/>
          <w:trHeight w:val="1765"/>
        </w:trPr>
        <w:tc>
          <w:tcPr>
            <w:tcW w:w="3794" w:type="dxa"/>
          </w:tcPr>
          <w:p w:rsidR="00E472B6" w:rsidRPr="00E472B6" w:rsidRDefault="00E472B6" w:rsidP="00E472B6">
            <w:pPr>
              <w:spacing w:after="15" w:line="387" w:lineRule="auto"/>
              <w:ind w:left="142"/>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Занятия индивидуальные с дефектологом по формированию необходимых учебных навыков </w:t>
            </w:r>
          </w:p>
        </w:tc>
        <w:tc>
          <w:tcPr>
            <w:tcW w:w="6095" w:type="dxa"/>
            <w:gridSpan w:val="2"/>
          </w:tcPr>
          <w:p w:rsidR="00E472B6" w:rsidRPr="00E472B6" w:rsidRDefault="00E472B6" w:rsidP="00E472B6">
            <w:pPr>
              <w:spacing w:after="15" w:line="387" w:lineRule="auto"/>
              <w:ind w:left="459"/>
              <w:contextualSpacing/>
              <w:jc w:val="both"/>
              <w:rPr>
                <w:rFonts w:ascii="Times New Roman" w:eastAsia="Times New Roman" w:hAnsi="Times New Roman" w:cs="Times New Roman"/>
                <w:sz w:val="24"/>
                <w:szCs w:val="24"/>
                <w:lang w:eastAsia="ru-RU"/>
              </w:rPr>
            </w:pPr>
            <w:proofErr w:type="spellStart"/>
            <w:r w:rsidRPr="00E472B6">
              <w:rPr>
                <w:rFonts w:ascii="Times New Roman" w:eastAsia="Times New Roman" w:hAnsi="Times New Roman" w:cs="Times New Roman"/>
                <w:sz w:val="24"/>
                <w:szCs w:val="24"/>
                <w:lang w:eastAsia="ru-RU"/>
              </w:rPr>
              <w:t>Тупоногов</w:t>
            </w:r>
            <w:proofErr w:type="spellEnd"/>
            <w:r w:rsidRPr="00E472B6">
              <w:rPr>
                <w:rFonts w:ascii="Times New Roman" w:eastAsia="Times New Roman" w:hAnsi="Times New Roman" w:cs="Times New Roman"/>
                <w:sz w:val="24"/>
                <w:szCs w:val="24"/>
                <w:lang w:eastAsia="ru-RU"/>
              </w:rPr>
              <w:t xml:space="preserve"> Б.К. Организация коррекционно-педагогического процесса в школе для слепых и слабовидящих детей. Методическое пособие. – М.: Гуманитарный изд. центр ВЛАДОС, 2011. </w:t>
            </w:r>
          </w:p>
          <w:p w:rsidR="00E472B6" w:rsidRPr="00E472B6" w:rsidRDefault="00E472B6" w:rsidP="00E472B6">
            <w:pPr>
              <w:spacing w:after="15" w:line="387" w:lineRule="auto"/>
              <w:ind w:left="459"/>
              <w:contextualSpacing/>
              <w:jc w:val="both"/>
              <w:rPr>
                <w:rFonts w:ascii="Times New Roman" w:eastAsia="Times New Roman" w:hAnsi="Times New Roman" w:cs="Times New Roman"/>
                <w:sz w:val="24"/>
                <w:szCs w:val="24"/>
                <w:lang w:eastAsia="ru-RU"/>
              </w:rPr>
            </w:pPr>
            <w:proofErr w:type="spellStart"/>
            <w:r w:rsidRPr="00E472B6">
              <w:rPr>
                <w:rFonts w:ascii="Times New Roman" w:eastAsia="Times New Roman" w:hAnsi="Times New Roman" w:cs="Times New Roman"/>
                <w:sz w:val="24"/>
                <w:szCs w:val="24"/>
                <w:lang w:eastAsia="ru-RU"/>
              </w:rPr>
              <w:t>Тупоногов</w:t>
            </w:r>
            <w:proofErr w:type="spellEnd"/>
            <w:r w:rsidRPr="00E472B6">
              <w:rPr>
                <w:rFonts w:ascii="Times New Roman" w:eastAsia="Times New Roman" w:hAnsi="Times New Roman" w:cs="Times New Roman"/>
                <w:sz w:val="24"/>
                <w:szCs w:val="24"/>
                <w:lang w:eastAsia="ru-RU"/>
              </w:rPr>
              <w:t xml:space="preserve"> Б.К. Основы коррекционной педагогики: Учебное пособие. </w:t>
            </w:r>
            <w:proofErr w:type="spellStart"/>
            <w:r w:rsidRPr="00E472B6">
              <w:rPr>
                <w:rFonts w:ascii="Times New Roman" w:eastAsia="Times New Roman" w:hAnsi="Times New Roman" w:cs="Times New Roman"/>
                <w:sz w:val="24"/>
                <w:szCs w:val="24"/>
                <w:lang w:eastAsia="ru-RU"/>
              </w:rPr>
              <w:t>Второеизд</w:t>
            </w:r>
            <w:proofErr w:type="spellEnd"/>
            <w:r w:rsidRPr="00E472B6">
              <w:rPr>
                <w:rFonts w:ascii="Times New Roman" w:eastAsia="Times New Roman" w:hAnsi="Times New Roman" w:cs="Times New Roman"/>
                <w:sz w:val="24"/>
                <w:szCs w:val="24"/>
                <w:lang w:eastAsia="ru-RU"/>
              </w:rPr>
              <w:t xml:space="preserve">-е, </w:t>
            </w:r>
            <w:proofErr w:type="spellStart"/>
            <w:proofErr w:type="gramStart"/>
            <w:r w:rsidRPr="00E472B6">
              <w:rPr>
                <w:rFonts w:ascii="Times New Roman" w:eastAsia="Times New Roman" w:hAnsi="Times New Roman" w:cs="Times New Roman"/>
                <w:sz w:val="24"/>
                <w:szCs w:val="24"/>
                <w:lang w:eastAsia="ru-RU"/>
              </w:rPr>
              <w:t>испр</w:t>
            </w:r>
            <w:proofErr w:type="spellEnd"/>
            <w:r w:rsidRPr="00E472B6">
              <w:rPr>
                <w:rFonts w:ascii="Times New Roman" w:eastAsia="Times New Roman" w:hAnsi="Times New Roman" w:cs="Times New Roman"/>
                <w:sz w:val="24"/>
                <w:szCs w:val="24"/>
                <w:lang w:eastAsia="ru-RU"/>
              </w:rPr>
              <w:t>.-</w:t>
            </w:r>
            <w:proofErr w:type="gramEnd"/>
            <w:r w:rsidRPr="00E472B6">
              <w:rPr>
                <w:rFonts w:ascii="Times New Roman" w:eastAsia="Times New Roman" w:hAnsi="Times New Roman" w:cs="Times New Roman"/>
                <w:sz w:val="24"/>
                <w:szCs w:val="24"/>
                <w:lang w:eastAsia="ru-RU"/>
              </w:rPr>
              <w:t xml:space="preserve"> М.: </w:t>
            </w:r>
            <w:proofErr w:type="spellStart"/>
            <w:r w:rsidRPr="00E472B6">
              <w:rPr>
                <w:rFonts w:ascii="Times New Roman" w:eastAsia="Times New Roman" w:hAnsi="Times New Roman" w:cs="Times New Roman"/>
                <w:sz w:val="24"/>
                <w:szCs w:val="24"/>
                <w:lang w:eastAsia="ru-RU"/>
              </w:rPr>
              <w:t>ГородДетства</w:t>
            </w:r>
            <w:proofErr w:type="spellEnd"/>
            <w:r w:rsidRPr="00E472B6">
              <w:rPr>
                <w:rFonts w:ascii="Times New Roman" w:eastAsia="Times New Roman" w:hAnsi="Times New Roman" w:cs="Times New Roman"/>
                <w:sz w:val="24"/>
                <w:szCs w:val="24"/>
                <w:lang w:eastAsia="ru-RU"/>
              </w:rPr>
              <w:t xml:space="preserve">, 2008. </w:t>
            </w:r>
          </w:p>
        </w:tc>
      </w:tr>
    </w:tbl>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p>
    <w:p w:rsidR="00980F7F" w:rsidRDefault="00980F7F" w:rsidP="00E472B6">
      <w:pPr>
        <w:spacing w:after="15" w:line="387" w:lineRule="auto"/>
        <w:ind w:left="709" w:firstLine="851"/>
        <w:contextualSpacing/>
        <w:jc w:val="both"/>
        <w:rPr>
          <w:rFonts w:ascii="Times New Roman" w:eastAsia="Times New Roman" w:hAnsi="Times New Roman" w:cs="Times New Roman"/>
          <w:b/>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b/>
          <w:sz w:val="24"/>
          <w:szCs w:val="24"/>
          <w:lang w:eastAsia="ru-RU"/>
        </w:rPr>
      </w:pPr>
      <w:r w:rsidRPr="00E472B6">
        <w:rPr>
          <w:rFonts w:ascii="Times New Roman" w:eastAsia="Times New Roman" w:hAnsi="Times New Roman" w:cs="Times New Roman"/>
          <w:b/>
          <w:sz w:val="24"/>
          <w:szCs w:val="24"/>
          <w:lang w:eastAsia="ru-RU"/>
        </w:rPr>
        <w:lastRenderedPageBreak/>
        <w:t>2.6. Программа внеурочной деятельности</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bCs/>
          <w:sz w:val="24"/>
          <w:szCs w:val="24"/>
          <w:lang w:eastAsia="ru-RU"/>
        </w:rPr>
      </w:pPr>
      <w:r w:rsidRPr="00E472B6">
        <w:rPr>
          <w:rFonts w:ascii="Times New Roman" w:eastAsia="Times New Roman" w:hAnsi="Times New Roman" w:cs="Times New Roman"/>
          <w:bCs/>
          <w:sz w:val="24"/>
          <w:szCs w:val="24"/>
          <w:lang w:eastAsia="ru-RU"/>
        </w:rPr>
        <w:t>Программа внеурочной деятельности</w:t>
      </w:r>
      <w:r w:rsidRPr="00E472B6">
        <w:rPr>
          <w:rFonts w:ascii="Times New Roman" w:eastAsia="Times New Roman" w:hAnsi="Times New Roman" w:cs="Times New Roman"/>
          <w:sz w:val="24"/>
          <w:szCs w:val="24"/>
          <w:lang w:eastAsia="ru-RU"/>
        </w:rPr>
        <w:t xml:space="preserve"> полностью соответствуют ООП НОО МБОУ С</w:t>
      </w:r>
      <w:r w:rsidR="00AD3515">
        <w:rPr>
          <w:rFonts w:ascii="Times New Roman" w:eastAsia="Times New Roman" w:hAnsi="Times New Roman" w:cs="Times New Roman"/>
          <w:sz w:val="24"/>
          <w:szCs w:val="24"/>
          <w:lang w:eastAsia="ru-RU"/>
        </w:rPr>
        <w:t>ОШ № 4</w:t>
      </w:r>
      <w:r w:rsidRPr="00E472B6">
        <w:rPr>
          <w:rFonts w:ascii="Times New Roman" w:eastAsia="Times New Roman" w:hAnsi="Times New Roman" w:cs="Times New Roman"/>
          <w:bCs/>
          <w:sz w:val="24"/>
          <w:szCs w:val="24"/>
          <w:lang w:eastAsia="ru-RU"/>
        </w:rPr>
        <w:t>.</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bCs/>
          <w:sz w:val="24"/>
          <w:szCs w:val="24"/>
          <w:lang w:eastAsia="ru-RU"/>
        </w:rPr>
      </w:pPr>
    </w:p>
    <w:p w:rsidR="00E472B6" w:rsidRPr="00E472B6" w:rsidRDefault="00E472B6" w:rsidP="00E472B6">
      <w:pPr>
        <w:spacing w:after="15" w:line="387" w:lineRule="auto"/>
        <w:ind w:left="709" w:firstLine="851"/>
        <w:contextualSpacing/>
        <w:jc w:val="center"/>
        <w:rPr>
          <w:rFonts w:ascii="Times New Roman" w:eastAsia="Times New Roman" w:hAnsi="Times New Roman" w:cs="Times New Roman"/>
          <w:bCs/>
          <w:sz w:val="24"/>
          <w:szCs w:val="24"/>
          <w:lang w:eastAsia="ru-RU"/>
        </w:rPr>
      </w:pPr>
    </w:p>
    <w:p w:rsidR="00E472B6" w:rsidRPr="00E472B6" w:rsidRDefault="00E472B6" w:rsidP="00E472B6">
      <w:pPr>
        <w:spacing w:after="15" w:line="387" w:lineRule="auto"/>
        <w:ind w:left="709" w:firstLine="851"/>
        <w:contextualSpacing/>
        <w:jc w:val="center"/>
        <w:rPr>
          <w:rFonts w:ascii="Times New Roman" w:eastAsia="Times New Roman" w:hAnsi="Times New Roman" w:cs="Times New Roman"/>
          <w:sz w:val="24"/>
          <w:szCs w:val="24"/>
          <w:lang w:eastAsia="ru-RU"/>
        </w:rPr>
      </w:pPr>
    </w:p>
    <w:p w:rsidR="00E472B6" w:rsidRPr="00AD3515" w:rsidRDefault="00AD3515" w:rsidP="00AD3515">
      <w:pPr>
        <w:pStyle w:val="ad"/>
        <w:widowControl w:val="0"/>
        <w:spacing w:before="5" w:after="0" w:line="240" w:lineRule="auto"/>
        <w:ind w:left="2040" w:firstLine="0"/>
        <w:rPr>
          <w:b/>
          <w:sz w:val="24"/>
          <w:szCs w:val="24"/>
        </w:rPr>
      </w:pPr>
      <w:r>
        <w:rPr>
          <w:b/>
          <w:sz w:val="24"/>
          <w:szCs w:val="24"/>
        </w:rPr>
        <w:t>3.</w:t>
      </w:r>
      <w:r w:rsidR="00E472B6" w:rsidRPr="00AD3515">
        <w:rPr>
          <w:b/>
          <w:sz w:val="24"/>
          <w:szCs w:val="24"/>
        </w:rPr>
        <w:t>ОРГАНИЗАЦИОННЫЙ РАЗДЕЛ</w:t>
      </w:r>
    </w:p>
    <w:p w:rsidR="00E472B6" w:rsidRPr="00E472B6" w:rsidRDefault="00E472B6" w:rsidP="00E472B6">
      <w:pPr>
        <w:spacing w:after="15" w:line="387" w:lineRule="auto"/>
        <w:ind w:left="1620"/>
        <w:contextualSpacing/>
        <w:jc w:val="both"/>
        <w:rPr>
          <w:rFonts w:ascii="Times New Roman" w:eastAsia="Times New Roman" w:hAnsi="Times New Roman" w:cs="Times New Roman"/>
          <w:b/>
          <w:sz w:val="24"/>
          <w:szCs w:val="24"/>
          <w:lang w:eastAsia="ru-RU"/>
        </w:rPr>
      </w:pPr>
    </w:p>
    <w:p w:rsidR="00E472B6" w:rsidRPr="00E472B6" w:rsidRDefault="00E472B6" w:rsidP="00E472B6">
      <w:pPr>
        <w:spacing w:after="15" w:line="387" w:lineRule="auto"/>
        <w:ind w:left="1620"/>
        <w:contextualSpacing/>
        <w:jc w:val="both"/>
        <w:rPr>
          <w:rFonts w:ascii="Times New Roman" w:eastAsia="Times New Roman" w:hAnsi="Times New Roman" w:cs="Times New Roman"/>
          <w:b/>
          <w:sz w:val="24"/>
          <w:szCs w:val="24"/>
          <w:lang w:eastAsia="ru-RU"/>
        </w:rPr>
      </w:pPr>
      <w:r w:rsidRPr="00E472B6">
        <w:rPr>
          <w:rFonts w:ascii="Times New Roman" w:eastAsia="Times New Roman" w:hAnsi="Times New Roman" w:cs="Times New Roman"/>
          <w:b/>
          <w:sz w:val="24"/>
          <w:szCs w:val="24"/>
          <w:lang w:eastAsia="ru-RU"/>
        </w:rPr>
        <w:t>3.1. Учебный план</w:t>
      </w:r>
      <w:r w:rsidRPr="00E472B6">
        <w:rPr>
          <w:rFonts w:ascii="Times New Roman" w:eastAsia="Times New Roman" w:hAnsi="Times New Roman" w:cs="Times New Roman"/>
          <w:b/>
          <w:sz w:val="24"/>
          <w:szCs w:val="24"/>
          <w:lang w:eastAsia="ru-RU"/>
        </w:rPr>
        <w:tab/>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b/>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Обязательные</w:t>
      </w:r>
      <w:r w:rsidRPr="00E472B6">
        <w:rPr>
          <w:rFonts w:ascii="Times New Roman" w:eastAsia="Times New Roman" w:hAnsi="Times New Roman" w:cs="Times New Roman"/>
          <w:sz w:val="24"/>
          <w:szCs w:val="24"/>
          <w:lang w:eastAsia="ru-RU"/>
        </w:rPr>
        <w:tab/>
        <w:t>предметные</w:t>
      </w:r>
      <w:r w:rsidRPr="00E472B6">
        <w:rPr>
          <w:rFonts w:ascii="Times New Roman" w:eastAsia="Times New Roman" w:hAnsi="Times New Roman" w:cs="Times New Roman"/>
          <w:sz w:val="24"/>
          <w:szCs w:val="24"/>
          <w:lang w:eastAsia="ru-RU"/>
        </w:rPr>
        <w:tab/>
        <w:t>области</w:t>
      </w:r>
      <w:r w:rsidRPr="00E472B6">
        <w:rPr>
          <w:rFonts w:ascii="Times New Roman" w:eastAsia="Times New Roman" w:hAnsi="Times New Roman" w:cs="Times New Roman"/>
          <w:sz w:val="24"/>
          <w:szCs w:val="24"/>
          <w:lang w:eastAsia="ru-RU"/>
        </w:rPr>
        <w:tab/>
        <w:t>учебного</w:t>
      </w:r>
      <w:r w:rsidRPr="00E472B6">
        <w:rPr>
          <w:rFonts w:ascii="Times New Roman" w:eastAsia="Times New Roman" w:hAnsi="Times New Roman" w:cs="Times New Roman"/>
          <w:sz w:val="24"/>
          <w:szCs w:val="24"/>
          <w:lang w:eastAsia="ru-RU"/>
        </w:rPr>
        <w:tab/>
        <w:t>плана</w:t>
      </w:r>
      <w:r w:rsidRPr="00E472B6">
        <w:rPr>
          <w:rFonts w:ascii="Times New Roman" w:eastAsia="Times New Roman" w:hAnsi="Times New Roman" w:cs="Times New Roman"/>
          <w:sz w:val="24"/>
          <w:szCs w:val="24"/>
          <w:lang w:eastAsia="ru-RU"/>
        </w:rPr>
        <w:tab/>
        <w:t xml:space="preserve">и учебные </w:t>
      </w:r>
      <w:proofErr w:type="spellStart"/>
      <w:r w:rsidRPr="00E472B6">
        <w:rPr>
          <w:rFonts w:ascii="Times New Roman" w:eastAsia="Times New Roman" w:hAnsi="Times New Roman" w:cs="Times New Roman"/>
          <w:sz w:val="24"/>
          <w:szCs w:val="24"/>
          <w:lang w:eastAsia="ru-RU"/>
        </w:rPr>
        <w:t>предметысоответствуют</w:t>
      </w:r>
      <w:proofErr w:type="spellEnd"/>
      <w:r w:rsidRPr="00E472B6">
        <w:rPr>
          <w:rFonts w:ascii="Times New Roman" w:eastAsia="Times New Roman" w:hAnsi="Times New Roman" w:cs="Times New Roman"/>
          <w:sz w:val="24"/>
          <w:szCs w:val="24"/>
          <w:lang w:eastAsia="ru-RU"/>
        </w:rPr>
        <w:t xml:space="preserve"> ФГОС НОО. Коррекционная работа осуществляется во внеурочное время.</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Учебный план начального общего образования (далее - учебный план)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Содержание и структура, цели и задачи начального общего </w:t>
      </w:r>
      <w:proofErr w:type="gramStart"/>
      <w:r w:rsidRPr="00E472B6">
        <w:rPr>
          <w:rFonts w:ascii="Times New Roman" w:eastAsia="Times New Roman" w:hAnsi="Times New Roman" w:cs="Times New Roman"/>
          <w:sz w:val="24"/>
          <w:szCs w:val="24"/>
          <w:lang w:eastAsia="ru-RU"/>
        </w:rPr>
        <w:t>образования  определяются</w:t>
      </w:r>
      <w:proofErr w:type="gramEnd"/>
      <w:r w:rsidRPr="00E472B6">
        <w:rPr>
          <w:rFonts w:ascii="Times New Roman" w:eastAsia="Times New Roman" w:hAnsi="Times New Roman" w:cs="Times New Roman"/>
          <w:sz w:val="24"/>
          <w:szCs w:val="24"/>
          <w:lang w:eastAsia="ru-RU"/>
        </w:rPr>
        <w:t xml:space="preserve"> требованиями ФГОС НОО,  сформулированными  в образовательной программе  (ООП). </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 Основными направлениями учебного плана в рамках задач, решаемых школой, являются:</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w:t>
      </w:r>
      <w:r w:rsidRPr="00E472B6">
        <w:rPr>
          <w:rFonts w:ascii="Times New Roman" w:eastAsia="Times New Roman" w:hAnsi="Times New Roman" w:cs="Times New Roman"/>
          <w:sz w:val="24"/>
          <w:szCs w:val="24"/>
          <w:lang w:eastAsia="ru-RU"/>
        </w:rPr>
        <w:tab/>
        <w:t>соблюдение государственного стандарта образования;</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w:t>
      </w:r>
      <w:r w:rsidRPr="00E472B6">
        <w:rPr>
          <w:rFonts w:ascii="Times New Roman" w:eastAsia="Times New Roman" w:hAnsi="Times New Roman" w:cs="Times New Roman"/>
          <w:sz w:val="24"/>
          <w:szCs w:val="24"/>
          <w:lang w:eastAsia="ru-RU"/>
        </w:rPr>
        <w:tab/>
        <w:t>обеспечение полноценными знаниями учащихся во всех образовательных областях;</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w:t>
      </w:r>
      <w:r w:rsidRPr="00E472B6">
        <w:rPr>
          <w:rFonts w:ascii="Times New Roman" w:eastAsia="Times New Roman" w:hAnsi="Times New Roman" w:cs="Times New Roman"/>
          <w:sz w:val="24"/>
          <w:szCs w:val="24"/>
          <w:lang w:eastAsia="ru-RU"/>
        </w:rPr>
        <w:tab/>
        <w:t>максимальное использование потенциала образования для воспитания системы нравственных качеств, обеспечения безопасности жизнедеятельности, укрепления здоровья.</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При составлении учебного плана были учтены особенности </w:t>
      </w:r>
      <w:proofErr w:type="spellStart"/>
      <w:r w:rsidRPr="00E472B6">
        <w:rPr>
          <w:rFonts w:ascii="Times New Roman" w:eastAsia="Times New Roman" w:hAnsi="Times New Roman" w:cs="Times New Roman"/>
          <w:sz w:val="24"/>
          <w:szCs w:val="24"/>
          <w:lang w:eastAsia="ru-RU"/>
        </w:rPr>
        <w:t>микроучастка</w:t>
      </w:r>
      <w:proofErr w:type="spellEnd"/>
      <w:r w:rsidRPr="00E472B6">
        <w:rPr>
          <w:rFonts w:ascii="Times New Roman" w:eastAsia="Times New Roman" w:hAnsi="Times New Roman" w:cs="Times New Roman"/>
          <w:sz w:val="24"/>
          <w:szCs w:val="24"/>
          <w:lang w:eastAsia="ru-RU"/>
        </w:rPr>
        <w:t xml:space="preserve">, на котором находится школа. По результатам опросов обучающихся и их родителей, на основе анализа возможных ресурсов и перспектив формируется социальный заказ, выполнение которого влечет за собой изменение образовательной программы начального общего образования и учебного плана. </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Содержание образования на уровне начального общего образования реализуется преимущественно за счет введения учебных предметов и курсов, обеспечивающих целостное восприятие мира, </w:t>
      </w:r>
      <w:proofErr w:type="spellStart"/>
      <w:r w:rsidRPr="00E472B6">
        <w:rPr>
          <w:rFonts w:ascii="Times New Roman" w:eastAsia="Times New Roman" w:hAnsi="Times New Roman" w:cs="Times New Roman"/>
          <w:sz w:val="24"/>
          <w:szCs w:val="24"/>
          <w:lang w:eastAsia="ru-RU"/>
        </w:rPr>
        <w:t>деятельностного</w:t>
      </w:r>
      <w:proofErr w:type="spellEnd"/>
      <w:r w:rsidRPr="00E472B6">
        <w:rPr>
          <w:rFonts w:ascii="Times New Roman" w:eastAsia="Times New Roman" w:hAnsi="Times New Roman" w:cs="Times New Roman"/>
          <w:sz w:val="24"/>
          <w:szCs w:val="24"/>
          <w:lang w:eastAsia="ru-RU"/>
        </w:rPr>
        <w:t xml:space="preserve"> подхода и индивидуализации обучения по каждому предмету.</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lastRenderedPageBreak/>
        <w:t>Реализация учебного плана позволяет формировать у обучающихся базовые основы и фундамент всего последующего обучения, в том числе:</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w:t>
      </w:r>
      <w:r w:rsidRPr="00E472B6">
        <w:rPr>
          <w:rFonts w:ascii="Times New Roman" w:eastAsia="Times New Roman" w:hAnsi="Times New Roman" w:cs="Times New Roman"/>
          <w:sz w:val="24"/>
          <w:szCs w:val="24"/>
          <w:lang w:eastAsia="ru-RU"/>
        </w:rPr>
        <w:tab/>
        <w:t>заложить основу формирования учебной деятельности ребёнка — систему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w:t>
      </w:r>
      <w:r w:rsidRPr="00E472B6">
        <w:rPr>
          <w:rFonts w:ascii="Times New Roman" w:eastAsia="Times New Roman" w:hAnsi="Times New Roman" w:cs="Times New Roman"/>
          <w:sz w:val="24"/>
          <w:szCs w:val="24"/>
          <w:lang w:eastAsia="ru-RU"/>
        </w:rPr>
        <w:tab/>
        <w:t>формировать универсальные учебные действия;</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w:t>
      </w:r>
      <w:r w:rsidRPr="00E472B6">
        <w:rPr>
          <w:rFonts w:ascii="Times New Roman" w:eastAsia="Times New Roman" w:hAnsi="Times New Roman" w:cs="Times New Roman"/>
          <w:sz w:val="24"/>
          <w:szCs w:val="24"/>
          <w:lang w:eastAsia="ru-RU"/>
        </w:rPr>
        <w:tab/>
        <w:t>развивать познавательную мотивацию и интересы обучающихся, их готовность и способность к сотрудничеству и совместной деятельности ученика с учителем и одноклассниками, формировать основы нравственного поведения, определяющего отношения личности с обществом и окружающими людьми.</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Учебный план разработан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одобренной решением федерального учебно-методического объединения по общему образованию (протокол от 8.04.2015г №1/15) и отражает особенности образовательной программы школы и образовательных программ начального общего образования:  «Школа России» и  «Образовательная система Д. Б. </w:t>
      </w:r>
      <w:proofErr w:type="spellStart"/>
      <w:r w:rsidRPr="00E472B6">
        <w:rPr>
          <w:rFonts w:ascii="Times New Roman" w:eastAsia="Times New Roman" w:hAnsi="Times New Roman" w:cs="Times New Roman"/>
          <w:sz w:val="24"/>
          <w:szCs w:val="24"/>
          <w:lang w:eastAsia="ru-RU"/>
        </w:rPr>
        <w:t>Эльконина</w:t>
      </w:r>
      <w:proofErr w:type="spellEnd"/>
      <w:r w:rsidRPr="00E472B6">
        <w:rPr>
          <w:rFonts w:ascii="Times New Roman" w:eastAsia="Times New Roman" w:hAnsi="Times New Roman" w:cs="Times New Roman"/>
          <w:sz w:val="24"/>
          <w:szCs w:val="24"/>
          <w:lang w:eastAsia="ru-RU"/>
        </w:rPr>
        <w:t>, В. В. Давыдова».</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Реализация ФГОС НОО осуществляется через программы начального общего образования:</w:t>
      </w:r>
    </w:p>
    <w:p w:rsidR="00E472B6" w:rsidRPr="00E472B6" w:rsidRDefault="00E472B6" w:rsidP="00E472B6">
      <w:pPr>
        <w:spacing w:after="15" w:line="387" w:lineRule="auto"/>
        <w:ind w:left="709"/>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«Школа России» - 1а, 1е, 1л, 1р;</w:t>
      </w:r>
    </w:p>
    <w:p w:rsidR="00E472B6" w:rsidRPr="00E472B6" w:rsidRDefault="00E472B6" w:rsidP="00E472B6">
      <w:pPr>
        <w:spacing w:after="15" w:line="387" w:lineRule="auto"/>
        <w:ind w:left="709"/>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 «Образовательная система Д. Б. </w:t>
      </w:r>
      <w:proofErr w:type="spellStart"/>
      <w:r w:rsidRPr="00E472B6">
        <w:rPr>
          <w:rFonts w:ascii="Times New Roman" w:eastAsia="Times New Roman" w:hAnsi="Times New Roman" w:cs="Times New Roman"/>
          <w:sz w:val="24"/>
          <w:szCs w:val="24"/>
          <w:lang w:eastAsia="ru-RU"/>
        </w:rPr>
        <w:t>Эльконина</w:t>
      </w:r>
      <w:proofErr w:type="spellEnd"/>
      <w:r w:rsidRPr="00E472B6">
        <w:rPr>
          <w:rFonts w:ascii="Times New Roman" w:eastAsia="Times New Roman" w:hAnsi="Times New Roman" w:cs="Times New Roman"/>
          <w:sz w:val="24"/>
          <w:szCs w:val="24"/>
          <w:lang w:eastAsia="ru-RU"/>
        </w:rPr>
        <w:t>, В. В. Давыдова» - 1б.</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 Использование разных программ позволяет организовать учебно-воспитательный процесс в соответствии с индивидуальными способностями и возможностями учащихся.</w:t>
      </w:r>
    </w:p>
    <w:p w:rsidR="00E472B6" w:rsidRPr="00E472B6" w:rsidRDefault="00E472B6" w:rsidP="00E472B6">
      <w:pPr>
        <w:spacing w:after="15" w:line="387" w:lineRule="auto"/>
        <w:ind w:left="709" w:firstLine="710"/>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Учебный план начального общего образования предусматривает:</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 • 4-летний срок освоения образовательных программ начального общего образования для 1-4 классов.</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 • Продолжительность учебного года составляет 33 учебные недели в 1-х классах, 34 недели - во 2–4-х классах.</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Продолжительность учебной недели: 1-3 классы – 5 дней; 4 классы - 6 дней (по выбору родителей (законных представителей)).</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 Обучение в первом классе осуществляется с использованием «ступенчатого» режима обучения в первом полугодии (в сентябре, октябре – по 3 урока в день по 35 минут каждый, в ноябре, декабре – по 4 урока по 35 минут каждый); во втором полугодии (январь – май) – 4 урока и один раз в неделю 5 уроков за счет урока физической культуры по 45 минут каждый; во 2-4-х классах продолжительность урока составляет 45 минут. </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lastRenderedPageBreak/>
        <w:t xml:space="preserve">Учебная деятельность в 1-х, 3-4-х </w:t>
      </w:r>
      <w:proofErr w:type="gramStart"/>
      <w:r w:rsidRPr="00E472B6">
        <w:rPr>
          <w:rFonts w:ascii="Times New Roman" w:eastAsia="Times New Roman" w:hAnsi="Times New Roman" w:cs="Times New Roman"/>
          <w:sz w:val="24"/>
          <w:szCs w:val="24"/>
          <w:lang w:eastAsia="ru-RU"/>
        </w:rPr>
        <w:t>классах  организована</w:t>
      </w:r>
      <w:proofErr w:type="gramEnd"/>
      <w:r w:rsidRPr="00E472B6">
        <w:rPr>
          <w:rFonts w:ascii="Times New Roman" w:eastAsia="Times New Roman" w:hAnsi="Times New Roman" w:cs="Times New Roman"/>
          <w:sz w:val="24"/>
          <w:szCs w:val="24"/>
          <w:lang w:eastAsia="ru-RU"/>
        </w:rPr>
        <w:t xml:space="preserve"> в первую смену, во 2-х классах - во вторую смену. </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Учебный план состоит из двух частей — обязательной части и части, формируемой участниками образовательных отношений.</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образовательной организации,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Обязательная часть учебного плана в 1-4-х классах представлена образовательными областями, направленных на изучение учебных предметов федерального компонента государственного стандарта начального общего образования и обеспечивает приобщение обучающихся к общекультурным и национально-значимым ценностям, формирует систему предметных навыков и личностных качеств, соответствующих требованиям стандарта. </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w:t>
      </w:r>
      <w:r w:rsidRPr="00E472B6">
        <w:rPr>
          <w:rFonts w:ascii="Times New Roman" w:eastAsia="Times New Roman" w:hAnsi="Times New Roman" w:cs="Times New Roman"/>
          <w:sz w:val="24"/>
          <w:szCs w:val="24"/>
          <w:lang w:eastAsia="ru-RU"/>
        </w:rPr>
        <w:tab/>
        <w:t>формирование гражданской идентичности обучающихся, приобщение их к общекультурным, национальным и этнокультурным ценностям;</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w:t>
      </w:r>
      <w:r w:rsidRPr="00E472B6">
        <w:rPr>
          <w:rFonts w:ascii="Times New Roman" w:eastAsia="Times New Roman" w:hAnsi="Times New Roman" w:cs="Times New Roman"/>
          <w:sz w:val="24"/>
          <w:szCs w:val="24"/>
          <w:lang w:eastAsia="ru-RU"/>
        </w:rPr>
        <w:tab/>
        <w:t>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w:t>
      </w:r>
      <w:r w:rsidRPr="00E472B6">
        <w:rPr>
          <w:rFonts w:ascii="Times New Roman" w:eastAsia="Times New Roman" w:hAnsi="Times New Roman" w:cs="Times New Roman"/>
          <w:sz w:val="24"/>
          <w:szCs w:val="24"/>
          <w:lang w:eastAsia="ru-RU"/>
        </w:rPr>
        <w:tab/>
        <w:t>формирование здорового образа жизни, элементарных правил поведения в экстремальных ситуациях;</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w:t>
      </w:r>
      <w:r w:rsidRPr="00E472B6">
        <w:rPr>
          <w:rFonts w:ascii="Times New Roman" w:eastAsia="Times New Roman" w:hAnsi="Times New Roman" w:cs="Times New Roman"/>
          <w:sz w:val="24"/>
          <w:szCs w:val="24"/>
          <w:lang w:eastAsia="ru-RU"/>
        </w:rPr>
        <w:tab/>
        <w:t>личностное развитие обучающегося в соответствии с его индивидуальностью.</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Предельно допустимая аудиторная учебная нагрузка при 5- дневной учебной неделе: в 1-х классах – 21 час, во 2-3-х классах – 23 часа. Предельно допустимая аудиторная нагрузка при 6-дневной учебной неделе: в 4-х классах- 26 часов. Из них 80% учебного времени отводится на форму организации обучения – урок, 20% на неурочные формы (путешествия, экскурсии, проекты, практические работы и </w:t>
      </w:r>
      <w:proofErr w:type="spellStart"/>
      <w:r w:rsidRPr="00E472B6">
        <w:rPr>
          <w:rFonts w:ascii="Times New Roman" w:eastAsia="Times New Roman" w:hAnsi="Times New Roman" w:cs="Times New Roman"/>
          <w:sz w:val="24"/>
          <w:szCs w:val="24"/>
          <w:lang w:eastAsia="ru-RU"/>
        </w:rPr>
        <w:t>др</w:t>
      </w:r>
      <w:proofErr w:type="spellEnd"/>
      <w:r w:rsidRPr="00E472B6">
        <w:rPr>
          <w:rFonts w:ascii="Times New Roman" w:eastAsia="Times New Roman" w:hAnsi="Times New Roman" w:cs="Times New Roman"/>
          <w:sz w:val="24"/>
          <w:szCs w:val="24"/>
          <w:lang w:eastAsia="ru-RU"/>
        </w:rPr>
        <w:t>).</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Количество учебных занятий за 4 учебных года не может составлять менее 2904 часов и более 3345 часов. </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Изучение предметной области «Русский язык и литературное чтение» в начальной школе направлено 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на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на пробуждение познавательного интереса к слову, </w:t>
      </w:r>
      <w:r w:rsidRPr="00E472B6">
        <w:rPr>
          <w:rFonts w:ascii="Times New Roman" w:eastAsia="Times New Roman" w:hAnsi="Times New Roman" w:cs="Times New Roman"/>
          <w:sz w:val="24"/>
          <w:szCs w:val="24"/>
          <w:lang w:eastAsia="ru-RU"/>
        </w:rPr>
        <w:lastRenderedPageBreak/>
        <w:t xml:space="preserve">стремления совершенствовать свою речь. Формируются первоначальные знания о лексике, фонетике, грамматике русского языка. </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Русский язык – в 1-4-х классах 5 часов в неделю.  </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Изучение предмета «Литературное чтение» 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w:t>
      </w:r>
      <w:proofErr w:type="gramStart"/>
      <w:r w:rsidRPr="00E472B6">
        <w:rPr>
          <w:rFonts w:ascii="Times New Roman" w:eastAsia="Times New Roman" w:hAnsi="Times New Roman" w:cs="Times New Roman"/>
          <w:sz w:val="24"/>
          <w:szCs w:val="24"/>
          <w:lang w:eastAsia="ru-RU"/>
        </w:rPr>
        <w:t>на  развитие</w:t>
      </w:r>
      <w:proofErr w:type="gramEnd"/>
      <w:r w:rsidRPr="00E472B6">
        <w:rPr>
          <w:rFonts w:ascii="Times New Roman" w:eastAsia="Times New Roman" w:hAnsi="Times New Roman" w:cs="Times New Roman"/>
          <w:sz w:val="24"/>
          <w:szCs w:val="24"/>
          <w:lang w:eastAsia="ru-RU"/>
        </w:rPr>
        <w:t xml:space="preserve"> нравственных и эстетических чувств школьника, способного к творческой деятельности. </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Литературное чтение – в 1 - 4-х классах 4 часа в неделю. </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Изучение  иностранного языка в начальной школе ориентировано на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w:t>
      </w:r>
      <w:r w:rsidR="00AD3515" w:rsidRPr="00E472B6">
        <w:rPr>
          <w:rFonts w:ascii="Times New Roman" w:eastAsia="Times New Roman" w:hAnsi="Times New Roman" w:cs="Times New Roman"/>
          <w:sz w:val="24"/>
          <w:szCs w:val="24"/>
          <w:lang w:eastAsia="ru-RU"/>
        </w:rPr>
        <w:t>фольклорами</w:t>
      </w:r>
      <w:r w:rsidRPr="00E472B6">
        <w:rPr>
          <w:rFonts w:ascii="Times New Roman" w:eastAsia="Times New Roman" w:hAnsi="Times New Roman" w:cs="Times New Roman"/>
          <w:sz w:val="24"/>
          <w:szCs w:val="24"/>
          <w:lang w:eastAsia="ru-RU"/>
        </w:rPr>
        <w:t xml:space="preserve">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w:t>
      </w:r>
      <w:r w:rsidR="00AD3515">
        <w:rPr>
          <w:rFonts w:ascii="Times New Roman" w:eastAsia="Times New Roman" w:hAnsi="Times New Roman" w:cs="Times New Roman"/>
          <w:sz w:val="24"/>
          <w:szCs w:val="24"/>
          <w:lang w:eastAsia="ru-RU"/>
        </w:rPr>
        <w:t xml:space="preserve"> </w:t>
      </w:r>
      <w:r w:rsidRPr="00E472B6">
        <w:rPr>
          <w:rFonts w:ascii="Times New Roman" w:eastAsia="Times New Roman" w:hAnsi="Times New Roman" w:cs="Times New Roman"/>
          <w:sz w:val="24"/>
          <w:szCs w:val="24"/>
          <w:lang w:eastAsia="ru-RU"/>
        </w:rPr>
        <w:t>языке.</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Иностранный язык – 2 часа в неделю во 2-4-х классах.</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 Изучение образовательной </w:t>
      </w:r>
      <w:proofErr w:type="gramStart"/>
      <w:r w:rsidRPr="00E472B6">
        <w:rPr>
          <w:rFonts w:ascii="Times New Roman" w:eastAsia="Times New Roman" w:hAnsi="Times New Roman" w:cs="Times New Roman"/>
          <w:sz w:val="24"/>
          <w:szCs w:val="24"/>
          <w:lang w:eastAsia="ru-RU"/>
        </w:rPr>
        <w:t>области  «</w:t>
      </w:r>
      <w:proofErr w:type="gramEnd"/>
      <w:r w:rsidRPr="00E472B6">
        <w:rPr>
          <w:rFonts w:ascii="Times New Roman" w:eastAsia="Times New Roman" w:hAnsi="Times New Roman" w:cs="Times New Roman"/>
          <w:sz w:val="24"/>
          <w:szCs w:val="24"/>
          <w:lang w:eastAsia="ru-RU"/>
        </w:rPr>
        <w:t>Математика и информатика» направлено на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Учебный предмет «Математика» формирует первоначальные представления о математике как части общечеловеческой культуры, развивает образное и логическое мышление, воображение, математическую речь, формирует предметные умения и навыки, необходимые для успешного решения учебных и практических задач и продолжения образования. Особое место должно быть уделено обеспечению первоначальных представлений о компьютерной грамотности учащихся. </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Формирование ИКТ-компетентности осуществляется в рамках учебных предметов (математика, технология, окружающий мир, русский язык, музыка, иностранный язык), внеурочной деятельности. </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Математика – 4 часа в неделю в 1-4-х классах. </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Изучения образовательной области «Обществознание и естествознание (окружающий мир)» направлено на формирование у обучающихся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w:t>
      </w:r>
      <w:r w:rsidRPr="00E472B6">
        <w:rPr>
          <w:rFonts w:ascii="Times New Roman" w:eastAsia="Times New Roman" w:hAnsi="Times New Roman" w:cs="Times New Roman"/>
          <w:sz w:val="24"/>
          <w:szCs w:val="24"/>
          <w:lang w:eastAsia="ru-RU"/>
        </w:rPr>
        <w:lastRenderedPageBreak/>
        <w:t>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Окружающий мир - в 1-4-х классах 2 часа в неделю.</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Изучение учебных предметов предметной области Искусство: «Изобразительное искусство» и «Музыка»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Музыка – 1 час в неделю в 1-4-х классах. </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Изобразительное искусство – 1 час в неделю в 1-4-х классах. </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 Учебный предмет «Технология» направлен на 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Практико-ориентированная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 </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Технология – 1 час в неделю в 1-4-х классах. </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Занятия по физической культуре направлены на укрепление здоровья, содействие гармоничному физическому развитию и всесторонней физической подготовленности ученика, в том числе подготовка к выполнению нормативов ГТО.  Физическая культура как учебный предмет способствует формированию первоначальных умений </w:t>
      </w:r>
      <w:proofErr w:type="spellStart"/>
      <w:r w:rsidRPr="00E472B6">
        <w:rPr>
          <w:rFonts w:ascii="Times New Roman" w:eastAsia="Times New Roman" w:hAnsi="Times New Roman" w:cs="Times New Roman"/>
          <w:sz w:val="24"/>
          <w:szCs w:val="24"/>
          <w:lang w:eastAsia="ru-RU"/>
        </w:rPr>
        <w:t>саморегуляции</w:t>
      </w:r>
      <w:proofErr w:type="spellEnd"/>
      <w:r w:rsidRPr="00E472B6">
        <w:rPr>
          <w:rFonts w:ascii="Times New Roman" w:eastAsia="Times New Roman" w:hAnsi="Times New Roman" w:cs="Times New Roman"/>
          <w:sz w:val="24"/>
          <w:szCs w:val="24"/>
          <w:lang w:eastAsia="ru-RU"/>
        </w:rPr>
        <w:t>, формирует установки на сохранение и укрепление здоровья, развивает навыки здорового и безопасного образа жизни.</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 Физическая культура – 3 часа в неделю в 1-4-х классах. </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Предметная область «Основы религиозных культур и светской этики» предусматривает изучение учебного предмета «Основы религиозных культур и светской этики» в объеме 1 часа в неделю в 4-х классах.  Знакомство с основами предмета ведет к воспитанию способности к духовному развитию, нравственному самосовершенствованию. Происходит формирование первоначальных представлений о светской этике, об </w:t>
      </w:r>
      <w:r w:rsidRPr="00E472B6">
        <w:rPr>
          <w:rFonts w:ascii="Times New Roman" w:eastAsia="Times New Roman" w:hAnsi="Times New Roman" w:cs="Times New Roman"/>
          <w:sz w:val="24"/>
          <w:szCs w:val="24"/>
          <w:lang w:eastAsia="ru-RU"/>
        </w:rPr>
        <w:lastRenderedPageBreak/>
        <w:t>отечественных традиционных религиях, их роли в культуре, истории и современности России.</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      Часть учебного плана, формируемая участниками образовательных отношений, предусмотрена в учебном плане 4-х классов и обеспечивает реализацию </w:t>
      </w:r>
      <w:proofErr w:type="gramStart"/>
      <w:r w:rsidRPr="00E472B6">
        <w:rPr>
          <w:rFonts w:ascii="Times New Roman" w:eastAsia="Times New Roman" w:hAnsi="Times New Roman" w:cs="Times New Roman"/>
          <w:sz w:val="24"/>
          <w:szCs w:val="24"/>
          <w:lang w:eastAsia="ru-RU"/>
        </w:rPr>
        <w:t>индивидуальных потребностей</w:t>
      </w:r>
      <w:proofErr w:type="gramEnd"/>
      <w:r w:rsidRPr="00E472B6">
        <w:rPr>
          <w:rFonts w:ascii="Times New Roman" w:eastAsia="Times New Roman" w:hAnsi="Times New Roman" w:cs="Times New Roman"/>
          <w:sz w:val="24"/>
          <w:szCs w:val="24"/>
          <w:lang w:eastAsia="ru-RU"/>
        </w:rPr>
        <w:t xml:space="preserve"> обучающихся (вариативная часть учебного плана). Время, отводимое на данную часть внутри максимально допустимой недельной нагрузки обучающихся, использовано: на введение учебных курсов, обеспечивающих различные интересы обучающихся. </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МБОУ С</w:t>
      </w:r>
      <w:r w:rsidR="00AD3515">
        <w:rPr>
          <w:rFonts w:ascii="Times New Roman" w:eastAsia="Times New Roman" w:hAnsi="Times New Roman" w:cs="Times New Roman"/>
          <w:sz w:val="24"/>
          <w:szCs w:val="24"/>
          <w:lang w:eastAsia="ru-RU"/>
        </w:rPr>
        <w:t>ОШ № 4</w:t>
      </w:r>
      <w:r w:rsidRPr="00E472B6">
        <w:rPr>
          <w:rFonts w:ascii="Times New Roman" w:eastAsia="Times New Roman" w:hAnsi="Times New Roman" w:cs="Times New Roman"/>
          <w:sz w:val="24"/>
          <w:szCs w:val="24"/>
          <w:lang w:eastAsia="ru-RU"/>
        </w:rPr>
        <w:t xml:space="preserve"> самостоятельна в организации образовательной деятельности, в выборе видов деятельности по каждому предмету (проектная деятельность, практические и лабораторные занятия, экскурсии и т. д.).</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Время, отведенное на внеурочную деятельность, не учитывается при определении максимально допустимой недельной нагрузки обучающихся.</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В часть, формируемую участниками образовательного процесса, входит и внеурочная деятельность. В соответствии с требованиями ФГОС НОО внеурочная деятельность организуется по направлениям развития личности:</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w:t>
      </w:r>
      <w:r w:rsidRPr="00E472B6">
        <w:rPr>
          <w:rFonts w:ascii="Times New Roman" w:eastAsia="Times New Roman" w:hAnsi="Times New Roman" w:cs="Times New Roman"/>
          <w:sz w:val="24"/>
          <w:szCs w:val="24"/>
          <w:lang w:eastAsia="ru-RU"/>
        </w:rPr>
        <w:tab/>
        <w:t>духовно-нравственное</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w:t>
      </w:r>
      <w:r w:rsidRPr="00E472B6">
        <w:rPr>
          <w:rFonts w:ascii="Times New Roman" w:eastAsia="Times New Roman" w:hAnsi="Times New Roman" w:cs="Times New Roman"/>
          <w:sz w:val="24"/>
          <w:szCs w:val="24"/>
          <w:lang w:eastAsia="ru-RU"/>
        </w:rPr>
        <w:tab/>
        <w:t>социальное</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w:t>
      </w:r>
      <w:r w:rsidRPr="00E472B6">
        <w:rPr>
          <w:rFonts w:ascii="Times New Roman" w:eastAsia="Times New Roman" w:hAnsi="Times New Roman" w:cs="Times New Roman"/>
          <w:sz w:val="24"/>
          <w:szCs w:val="24"/>
          <w:lang w:eastAsia="ru-RU"/>
        </w:rPr>
        <w:tab/>
      </w:r>
      <w:proofErr w:type="spellStart"/>
      <w:r w:rsidRPr="00E472B6">
        <w:rPr>
          <w:rFonts w:ascii="Times New Roman" w:eastAsia="Times New Roman" w:hAnsi="Times New Roman" w:cs="Times New Roman"/>
          <w:sz w:val="24"/>
          <w:szCs w:val="24"/>
          <w:lang w:eastAsia="ru-RU"/>
        </w:rPr>
        <w:t>общеинтеллектуальное</w:t>
      </w:r>
      <w:proofErr w:type="spellEnd"/>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w:t>
      </w:r>
      <w:r w:rsidRPr="00E472B6">
        <w:rPr>
          <w:rFonts w:ascii="Times New Roman" w:eastAsia="Times New Roman" w:hAnsi="Times New Roman" w:cs="Times New Roman"/>
          <w:sz w:val="24"/>
          <w:szCs w:val="24"/>
          <w:lang w:eastAsia="ru-RU"/>
        </w:rPr>
        <w:tab/>
        <w:t xml:space="preserve">общекультурное </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w:t>
      </w:r>
      <w:r w:rsidRPr="00E472B6">
        <w:rPr>
          <w:rFonts w:ascii="Times New Roman" w:eastAsia="Times New Roman" w:hAnsi="Times New Roman" w:cs="Times New Roman"/>
          <w:sz w:val="24"/>
          <w:szCs w:val="24"/>
          <w:lang w:eastAsia="ru-RU"/>
        </w:rPr>
        <w:tab/>
        <w:t>спортивно-оздоровительное</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Организация занятий по направлениям внеурочной деятельности является неотъемлемой частью образовательного процесса в образовательном учреждении. Образовательное учреждение предоставляет обучающимся возможность выбора широкого спектра занятий, направленных на их развитие.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340"/>
        <w:gridCol w:w="934"/>
        <w:gridCol w:w="992"/>
        <w:gridCol w:w="992"/>
        <w:gridCol w:w="1134"/>
        <w:gridCol w:w="1276"/>
      </w:tblGrid>
      <w:tr w:rsidR="00E472B6" w:rsidRPr="00E472B6" w:rsidTr="00E472B6">
        <w:trPr>
          <w:trHeight w:val="483"/>
          <w:jc w:val="center"/>
        </w:trPr>
        <w:tc>
          <w:tcPr>
            <w:tcW w:w="9583" w:type="dxa"/>
            <w:gridSpan w:val="7"/>
            <w:tcBorders>
              <w:top w:val="single" w:sz="4" w:space="0" w:color="auto"/>
              <w:left w:val="single" w:sz="4" w:space="0" w:color="auto"/>
              <w:bottom w:val="nil"/>
              <w:right w:val="single" w:sz="4" w:space="0" w:color="auto"/>
            </w:tcBorders>
            <w:vAlign w:val="center"/>
          </w:tcPr>
          <w:p w:rsidR="00E472B6" w:rsidRPr="00E472B6" w:rsidRDefault="00E472B6" w:rsidP="00E472B6">
            <w:pPr>
              <w:tabs>
                <w:tab w:val="left" w:pos="708"/>
                <w:tab w:val="left" w:pos="4500"/>
                <w:tab w:val="left" w:pos="9180"/>
                <w:tab w:val="left" w:pos="9360"/>
              </w:tabs>
              <w:suppressAutoHyphens/>
              <w:spacing w:after="15" w:line="288" w:lineRule="auto"/>
              <w:ind w:firstLine="709"/>
              <w:jc w:val="center"/>
              <w:rPr>
                <w:rFonts w:ascii="Times New Roman" w:eastAsia="Times New Roman" w:hAnsi="Times New Roman" w:cs="Times New Roman"/>
                <w:b/>
                <w:bCs/>
                <w:sz w:val="24"/>
                <w:szCs w:val="24"/>
                <w:lang w:eastAsia="ru-RU" w:bidi="hi-IN"/>
              </w:rPr>
            </w:pPr>
            <w:r w:rsidRPr="00E472B6">
              <w:rPr>
                <w:rFonts w:ascii="Times New Roman" w:eastAsia="Times New Roman" w:hAnsi="Times New Roman" w:cs="Times New Roman"/>
                <w:b/>
                <w:bCs/>
                <w:sz w:val="24"/>
                <w:szCs w:val="24"/>
                <w:lang w:eastAsia="ru-RU" w:bidi="hi-IN"/>
              </w:rPr>
              <w:t xml:space="preserve">годовой учебный план </w:t>
            </w:r>
          </w:p>
          <w:p w:rsidR="00E472B6" w:rsidRPr="00E472B6" w:rsidRDefault="00E472B6" w:rsidP="00E472B6">
            <w:pPr>
              <w:tabs>
                <w:tab w:val="left" w:pos="708"/>
                <w:tab w:val="left" w:pos="4500"/>
                <w:tab w:val="left" w:pos="9180"/>
                <w:tab w:val="left" w:pos="9360"/>
              </w:tabs>
              <w:suppressAutoHyphens/>
              <w:spacing w:after="15" w:line="288" w:lineRule="auto"/>
              <w:ind w:firstLine="709"/>
              <w:jc w:val="center"/>
              <w:rPr>
                <w:rFonts w:ascii="Times New Roman" w:eastAsia="Times New Roman" w:hAnsi="Times New Roman" w:cs="Times New Roman"/>
                <w:b/>
                <w:bCs/>
                <w:sz w:val="24"/>
                <w:szCs w:val="24"/>
                <w:lang w:eastAsia="ru-RU" w:bidi="hi-IN"/>
              </w:rPr>
            </w:pPr>
            <w:r w:rsidRPr="00E472B6">
              <w:rPr>
                <w:rFonts w:ascii="Times New Roman" w:eastAsia="Times New Roman" w:hAnsi="Times New Roman" w:cs="Times New Roman"/>
                <w:b/>
                <w:bCs/>
                <w:sz w:val="24"/>
                <w:szCs w:val="24"/>
                <w:lang w:eastAsia="ru-RU" w:bidi="hi-IN"/>
              </w:rPr>
              <w:t>начального общего образования для слабовидящих</w:t>
            </w:r>
          </w:p>
          <w:p w:rsidR="00E472B6" w:rsidRPr="00E472B6" w:rsidRDefault="00E472B6" w:rsidP="00E472B6">
            <w:pPr>
              <w:tabs>
                <w:tab w:val="left" w:pos="708"/>
                <w:tab w:val="left" w:pos="4500"/>
                <w:tab w:val="left" w:pos="9180"/>
                <w:tab w:val="left" w:pos="9360"/>
              </w:tabs>
              <w:suppressAutoHyphens/>
              <w:spacing w:after="15" w:line="288" w:lineRule="auto"/>
              <w:ind w:firstLine="709"/>
              <w:jc w:val="center"/>
              <w:rPr>
                <w:rFonts w:ascii="Times New Roman" w:eastAsia="Times New Roman" w:hAnsi="Times New Roman" w:cs="Times New Roman"/>
                <w:b/>
                <w:bCs/>
                <w:sz w:val="24"/>
                <w:szCs w:val="24"/>
                <w:lang w:eastAsia="ru-RU" w:bidi="hi-IN"/>
              </w:rPr>
            </w:pPr>
          </w:p>
        </w:tc>
      </w:tr>
      <w:tr w:rsidR="00E472B6" w:rsidRPr="00E472B6" w:rsidTr="00E472B6">
        <w:trPr>
          <w:trHeight w:val="375"/>
          <w:jc w:val="center"/>
        </w:trPr>
        <w:tc>
          <w:tcPr>
            <w:tcW w:w="1915" w:type="dxa"/>
            <w:vMerge w:val="restart"/>
            <w:tcBorders>
              <w:top w:val="single" w:sz="4" w:space="0" w:color="auto"/>
              <w:left w:val="single" w:sz="4" w:space="0" w:color="auto"/>
              <w:bottom w:val="single" w:sz="4" w:space="0" w:color="auto"/>
              <w:right w:val="single" w:sz="4" w:space="0" w:color="auto"/>
            </w:tcBorders>
            <w:vAlign w:val="center"/>
          </w:tcPr>
          <w:p w:rsidR="00E472B6" w:rsidRPr="00E472B6" w:rsidRDefault="00E472B6" w:rsidP="00E472B6">
            <w:pPr>
              <w:tabs>
                <w:tab w:val="left" w:pos="708"/>
                <w:tab w:val="left" w:pos="4500"/>
                <w:tab w:val="left" w:pos="9180"/>
                <w:tab w:val="left" w:pos="9360"/>
              </w:tabs>
              <w:suppressAutoHyphens/>
              <w:spacing w:after="15" w:line="360" w:lineRule="auto"/>
              <w:ind w:firstLine="710"/>
              <w:jc w:val="both"/>
              <w:rPr>
                <w:rFonts w:ascii="Times New Roman" w:eastAsia="Times New Roman" w:hAnsi="Times New Roman" w:cs="Times New Roman"/>
                <w:b/>
                <w:bCs/>
                <w:sz w:val="24"/>
                <w:szCs w:val="24"/>
                <w:lang w:eastAsia="ru-RU" w:bidi="hi-IN"/>
              </w:rPr>
            </w:pPr>
            <w:r w:rsidRPr="00E472B6">
              <w:rPr>
                <w:rFonts w:ascii="Times New Roman" w:eastAsia="Times New Roman" w:hAnsi="Times New Roman" w:cs="Times New Roman"/>
                <w:b/>
                <w:bCs/>
                <w:sz w:val="24"/>
                <w:szCs w:val="24"/>
                <w:lang w:eastAsia="ru-RU" w:bidi="hi-IN"/>
              </w:rPr>
              <w:t>Предметные области</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E472B6" w:rsidRPr="00E472B6" w:rsidRDefault="00E472B6" w:rsidP="00E472B6">
            <w:pPr>
              <w:tabs>
                <w:tab w:val="left" w:pos="708"/>
                <w:tab w:val="left" w:pos="4500"/>
                <w:tab w:val="left" w:pos="9180"/>
                <w:tab w:val="left" w:pos="9360"/>
              </w:tabs>
              <w:suppressAutoHyphens/>
              <w:spacing w:after="15" w:line="100" w:lineRule="atLeast"/>
              <w:ind w:firstLine="710"/>
              <w:jc w:val="both"/>
              <w:rPr>
                <w:rFonts w:ascii="Times New Roman" w:eastAsia="Times New Roman" w:hAnsi="Times New Roman" w:cs="Times New Roman"/>
                <w:b/>
                <w:bCs/>
                <w:sz w:val="24"/>
                <w:szCs w:val="24"/>
                <w:lang w:eastAsia="ru-RU" w:bidi="hi-IN"/>
              </w:rPr>
            </w:pPr>
            <w:r w:rsidRPr="00E472B6">
              <w:rPr>
                <w:rFonts w:ascii="Times New Roman" w:eastAsia="Times New Roman" w:hAnsi="Times New Roman" w:cs="Times New Roman"/>
                <w:b/>
                <w:bCs/>
                <w:sz w:val="24"/>
                <w:szCs w:val="24"/>
                <w:lang w:eastAsia="ru-RU" w:bidi="hi-IN"/>
              </w:rPr>
              <w:t xml:space="preserve">учебные </w:t>
            </w:r>
          </w:p>
          <w:p w:rsidR="00E472B6" w:rsidRPr="00E472B6" w:rsidRDefault="00E472B6" w:rsidP="00E472B6">
            <w:pPr>
              <w:tabs>
                <w:tab w:val="left" w:pos="708"/>
                <w:tab w:val="left" w:pos="4500"/>
                <w:tab w:val="left" w:pos="9180"/>
                <w:tab w:val="left" w:pos="9360"/>
              </w:tabs>
              <w:suppressAutoHyphens/>
              <w:spacing w:after="15" w:line="100" w:lineRule="atLeast"/>
              <w:ind w:firstLine="710"/>
              <w:jc w:val="both"/>
              <w:rPr>
                <w:rFonts w:ascii="Times New Roman" w:eastAsia="Times New Roman" w:hAnsi="Times New Roman" w:cs="Times New Roman"/>
                <w:b/>
                <w:bCs/>
                <w:sz w:val="24"/>
                <w:szCs w:val="24"/>
                <w:lang w:eastAsia="ru-RU" w:bidi="hi-IN"/>
              </w:rPr>
            </w:pPr>
            <w:r w:rsidRPr="00E472B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-12065</wp:posOffset>
                      </wp:positionV>
                      <wp:extent cx="1474470" cy="415290"/>
                      <wp:effectExtent l="0" t="0" r="30480" b="22860"/>
                      <wp:wrapNone/>
                      <wp:docPr id="165835" name="Прямая соединительная линия 1658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4470" cy="41529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277FB557" id="Прямая соединительная линия 16583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95pt" to="111.3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"/>
                  </w:pict>
                </mc:Fallback>
              </mc:AlternateContent>
            </w:r>
            <w:r w:rsidRPr="00E472B6">
              <w:rPr>
                <w:rFonts w:ascii="Times New Roman" w:eastAsia="Times New Roman" w:hAnsi="Times New Roman" w:cs="Times New Roman"/>
                <w:b/>
                <w:bCs/>
                <w:sz w:val="24"/>
                <w:szCs w:val="24"/>
                <w:lang w:eastAsia="ru-RU" w:bidi="hi-IN"/>
              </w:rPr>
              <w:t xml:space="preserve">предметы </w:t>
            </w:r>
          </w:p>
          <w:p w:rsidR="00E472B6" w:rsidRPr="00E472B6" w:rsidRDefault="00E472B6" w:rsidP="00E472B6">
            <w:pPr>
              <w:tabs>
                <w:tab w:val="left" w:pos="708"/>
              </w:tabs>
              <w:suppressAutoHyphens/>
              <w:spacing w:after="15" w:line="360" w:lineRule="auto"/>
              <w:ind w:firstLine="710"/>
              <w:jc w:val="right"/>
              <w:rPr>
                <w:rFonts w:ascii="Times New Roman" w:eastAsia="Times New Roman" w:hAnsi="Times New Roman" w:cs="Times New Roman"/>
                <w:b/>
                <w:sz w:val="24"/>
                <w:szCs w:val="24"/>
                <w:lang w:eastAsia="ru-RU" w:bidi="hi-IN"/>
              </w:rPr>
            </w:pPr>
            <w:r w:rsidRPr="00E472B6">
              <w:rPr>
                <w:rFonts w:ascii="Times New Roman" w:eastAsia="Times New Roman" w:hAnsi="Times New Roman" w:cs="Times New Roman"/>
                <w:b/>
                <w:sz w:val="24"/>
                <w:szCs w:val="24"/>
                <w:lang w:eastAsia="ru-RU" w:bidi="hi-IN"/>
              </w:rPr>
              <w:t>классы</w:t>
            </w:r>
          </w:p>
        </w:tc>
        <w:tc>
          <w:tcPr>
            <w:tcW w:w="4052" w:type="dxa"/>
            <w:gridSpan w:val="4"/>
            <w:tcBorders>
              <w:top w:val="single" w:sz="4" w:space="0" w:color="auto"/>
              <w:left w:val="single" w:sz="4" w:space="0" w:color="auto"/>
              <w:bottom w:val="single" w:sz="4" w:space="0" w:color="auto"/>
              <w:right w:val="single" w:sz="4" w:space="0" w:color="auto"/>
            </w:tcBorders>
            <w:vAlign w:val="center"/>
          </w:tcPr>
          <w:p w:rsidR="00E472B6" w:rsidRPr="00E472B6" w:rsidRDefault="00E472B6" w:rsidP="00E472B6">
            <w:pPr>
              <w:tabs>
                <w:tab w:val="left" w:pos="708"/>
                <w:tab w:val="left" w:pos="4500"/>
                <w:tab w:val="left" w:pos="9180"/>
                <w:tab w:val="left" w:pos="9360"/>
              </w:tabs>
              <w:suppressAutoHyphens/>
              <w:spacing w:after="15" w:line="360" w:lineRule="auto"/>
              <w:ind w:firstLine="710"/>
              <w:jc w:val="center"/>
              <w:rPr>
                <w:rFonts w:ascii="Times New Roman" w:eastAsia="Times New Roman" w:hAnsi="Times New Roman" w:cs="Times New Roman"/>
                <w:b/>
                <w:bCs/>
                <w:sz w:val="24"/>
                <w:szCs w:val="24"/>
                <w:lang w:eastAsia="ru-RU" w:bidi="hi-IN"/>
              </w:rPr>
            </w:pPr>
            <w:r w:rsidRPr="00E472B6">
              <w:rPr>
                <w:rFonts w:ascii="Times New Roman" w:eastAsia="Times New Roman" w:hAnsi="Times New Roman" w:cs="Times New Roman"/>
                <w:b/>
                <w:bCs/>
                <w:sz w:val="24"/>
                <w:szCs w:val="24"/>
                <w:lang w:eastAsia="ru-RU" w:bidi="hi-IN"/>
              </w:rPr>
              <w:t>Количество часов в год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360" w:lineRule="auto"/>
              <w:rPr>
                <w:rFonts w:ascii="Times New Roman" w:eastAsia="Times New Roman" w:hAnsi="Times New Roman" w:cs="Times New Roman"/>
                <w:b/>
                <w:bCs/>
                <w:sz w:val="24"/>
                <w:szCs w:val="24"/>
                <w:lang w:eastAsia="ru-RU" w:bidi="hi-IN"/>
              </w:rPr>
            </w:pPr>
            <w:r w:rsidRPr="00E472B6">
              <w:rPr>
                <w:rFonts w:ascii="Times New Roman" w:eastAsia="Times New Roman" w:hAnsi="Times New Roman" w:cs="Times New Roman"/>
                <w:b/>
                <w:bCs/>
                <w:sz w:val="24"/>
                <w:szCs w:val="24"/>
                <w:lang w:eastAsia="ru-RU" w:bidi="hi-IN"/>
              </w:rPr>
              <w:t>Всего</w:t>
            </w:r>
          </w:p>
        </w:tc>
      </w:tr>
      <w:tr w:rsidR="00E472B6" w:rsidRPr="00E472B6" w:rsidTr="00E472B6">
        <w:trPr>
          <w:trHeight w:val="375"/>
          <w:jc w:val="center"/>
        </w:trPr>
        <w:tc>
          <w:tcPr>
            <w:tcW w:w="1915" w:type="dxa"/>
            <w:vMerge/>
            <w:tcBorders>
              <w:top w:val="single" w:sz="4" w:space="0" w:color="auto"/>
              <w:left w:val="single" w:sz="4" w:space="0" w:color="auto"/>
              <w:bottom w:val="single" w:sz="4" w:space="0" w:color="auto"/>
              <w:right w:val="single" w:sz="4" w:space="0" w:color="auto"/>
            </w:tcBorders>
            <w:vAlign w:val="center"/>
          </w:tcPr>
          <w:p w:rsidR="00E472B6" w:rsidRPr="00E472B6" w:rsidRDefault="00E472B6" w:rsidP="00E472B6">
            <w:pPr>
              <w:tabs>
                <w:tab w:val="left" w:pos="708"/>
              </w:tabs>
              <w:suppressAutoHyphens/>
              <w:spacing w:after="15" w:line="288" w:lineRule="auto"/>
              <w:ind w:firstLine="710"/>
              <w:jc w:val="both"/>
              <w:rPr>
                <w:rFonts w:ascii="Times New Roman" w:eastAsia="Times New Roman" w:hAnsi="Times New Roman" w:cs="Times New Roman"/>
                <w:b/>
                <w:sz w:val="24"/>
                <w:szCs w:val="24"/>
                <w:lang w:eastAsia="ru-RU" w:bidi="hi-IN"/>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E472B6" w:rsidRPr="00E472B6" w:rsidRDefault="00E472B6" w:rsidP="00E472B6">
            <w:pPr>
              <w:tabs>
                <w:tab w:val="left" w:pos="708"/>
              </w:tabs>
              <w:suppressAutoHyphens/>
              <w:spacing w:after="15" w:line="288" w:lineRule="auto"/>
              <w:ind w:firstLine="710"/>
              <w:jc w:val="both"/>
              <w:rPr>
                <w:rFonts w:ascii="Times New Roman" w:eastAsia="Times New Roman" w:hAnsi="Times New Roman" w:cs="Times New Roman"/>
                <w:b/>
                <w:sz w:val="24"/>
                <w:szCs w:val="24"/>
                <w:lang w:eastAsia="ru-RU" w:bidi="hi-IN"/>
              </w:rPr>
            </w:pPr>
          </w:p>
        </w:tc>
        <w:tc>
          <w:tcPr>
            <w:tcW w:w="934" w:type="dxa"/>
            <w:tcBorders>
              <w:top w:val="single" w:sz="4" w:space="0" w:color="auto"/>
              <w:left w:val="single" w:sz="4" w:space="0" w:color="auto"/>
              <w:bottom w:val="single" w:sz="4" w:space="0" w:color="auto"/>
              <w:right w:val="single" w:sz="4" w:space="0" w:color="auto"/>
            </w:tcBorders>
            <w:vAlign w:val="bottom"/>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
                <w:bCs/>
                <w:sz w:val="24"/>
                <w:szCs w:val="24"/>
                <w:lang w:eastAsia="ru-RU" w:bidi="hi-IN"/>
              </w:rPr>
            </w:pPr>
            <w:r w:rsidRPr="00E472B6">
              <w:rPr>
                <w:rFonts w:ascii="Times New Roman" w:eastAsia="Times New Roman" w:hAnsi="Times New Roman" w:cs="Times New Roman"/>
                <w:b/>
                <w:bCs/>
                <w:sz w:val="24"/>
                <w:szCs w:val="24"/>
                <w:lang w:eastAsia="ru-RU" w:bidi="hi-IN"/>
              </w:rPr>
              <w:t>I</w:t>
            </w:r>
          </w:p>
        </w:tc>
        <w:tc>
          <w:tcPr>
            <w:tcW w:w="992" w:type="dxa"/>
            <w:tcBorders>
              <w:top w:val="single" w:sz="4" w:space="0" w:color="auto"/>
              <w:left w:val="single" w:sz="4" w:space="0" w:color="auto"/>
              <w:bottom w:val="single" w:sz="4" w:space="0" w:color="auto"/>
              <w:right w:val="single" w:sz="4" w:space="0" w:color="auto"/>
            </w:tcBorders>
            <w:vAlign w:val="bottom"/>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
                <w:bCs/>
                <w:sz w:val="24"/>
                <w:szCs w:val="24"/>
                <w:lang w:eastAsia="ru-RU" w:bidi="hi-IN"/>
              </w:rPr>
            </w:pPr>
            <w:r w:rsidRPr="00E472B6">
              <w:rPr>
                <w:rFonts w:ascii="Times New Roman" w:eastAsia="Times New Roman" w:hAnsi="Times New Roman" w:cs="Times New Roman"/>
                <w:b/>
                <w:bCs/>
                <w:sz w:val="24"/>
                <w:szCs w:val="24"/>
                <w:lang w:eastAsia="ru-RU" w:bidi="hi-IN"/>
              </w:rPr>
              <w:t>II</w:t>
            </w:r>
          </w:p>
        </w:tc>
        <w:tc>
          <w:tcPr>
            <w:tcW w:w="992" w:type="dxa"/>
            <w:tcBorders>
              <w:top w:val="single" w:sz="4" w:space="0" w:color="auto"/>
              <w:left w:val="single" w:sz="4" w:space="0" w:color="auto"/>
              <w:bottom w:val="single" w:sz="4" w:space="0" w:color="auto"/>
              <w:right w:val="single" w:sz="4" w:space="0" w:color="auto"/>
            </w:tcBorders>
            <w:vAlign w:val="bottom"/>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
                <w:bCs/>
                <w:sz w:val="24"/>
                <w:szCs w:val="24"/>
                <w:lang w:eastAsia="ru-RU" w:bidi="hi-IN"/>
              </w:rPr>
            </w:pPr>
            <w:r w:rsidRPr="00E472B6">
              <w:rPr>
                <w:rFonts w:ascii="Times New Roman" w:eastAsia="Times New Roman" w:hAnsi="Times New Roman" w:cs="Times New Roman"/>
                <w:b/>
                <w:bCs/>
                <w:sz w:val="24"/>
                <w:szCs w:val="24"/>
                <w:lang w:eastAsia="ru-RU" w:bidi="hi-IN"/>
              </w:rPr>
              <w:t>III</w:t>
            </w:r>
          </w:p>
        </w:tc>
        <w:tc>
          <w:tcPr>
            <w:tcW w:w="1134" w:type="dxa"/>
            <w:tcBorders>
              <w:top w:val="single" w:sz="4" w:space="0" w:color="auto"/>
              <w:left w:val="single" w:sz="4" w:space="0" w:color="auto"/>
              <w:bottom w:val="single" w:sz="4" w:space="0" w:color="auto"/>
              <w:right w:val="single" w:sz="4" w:space="0" w:color="auto"/>
            </w:tcBorders>
            <w:vAlign w:val="bottom"/>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
                <w:bCs/>
                <w:sz w:val="24"/>
                <w:szCs w:val="24"/>
                <w:lang w:eastAsia="ru-RU" w:bidi="hi-IN"/>
              </w:rPr>
            </w:pPr>
            <w:r w:rsidRPr="00E472B6">
              <w:rPr>
                <w:rFonts w:ascii="Times New Roman" w:eastAsia="Times New Roman" w:hAnsi="Times New Roman" w:cs="Times New Roman"/>
                <w:b/>
                <w:bCs/>
                <w:sz w:val="24"/>
                <w:szCs w:val="24"/>
                <w:lang w:eastAsia="ru-RU" w:bidi="hi-IN"/>
              </w:rPr>
              <w:t>IV</w:t>
            </w:r>
          </w:p>
        </w:tc>
        <w:tc>
          <w:tcPr>
            <w:tcW w:w="1276" w:type="dxa"/>
            <w:vMerge/>
            <w:tcBorders>
              <w:top w:val="single" w:sz="4" w:space="0" w:color="auto"/>
              <w:left w:val="single" w:sz="4" w:space="0" w:color="auto"/>
              <w:bottom w:val="single" w:sz="4" w:space="0" w:color="auto"/>
              <w:right w:val="single" w:sz="4" w:space="0" w:color="auto"/>
            </w:tcBorders>
            <w:vAlign w:val="center"/>
          </w:tcPr>
          <w:p w:rsidR="00E472B6" w:rsidRPr="00E472B6" w:rsidRDefault="00E472B6" w:rsidP="00E472B6">
            <w:pPr>
              <w:tabs>
                <w:tab w:val="left" w:pos="708"/>
              </w:tabs>
              <w:suppressAutoHyphens/>
              <w:spacing w:after="15" w:line="288" w:lineRule="auto"/>
              <w:ind w:firstLine="710"/>
              <w:jc w:val="both"/>
              <w:rPr>
                <w:rFonts w:ascii="Times New Roman" w:eastAsia="Times New Roman" w:hAnsi="Times New Roman" w:cs="Times New Roman"/>
                <w:b/>
                <w:bCs/>
                <w:sz w:val="24"/>
                <w:szCs w:val="24"/>
                <w:lang w:eastAsia="ru-RU" w:bidi="hi-IN"/>
              </w:rPr>
            </w:pPr>
          </w:p>
        </w:tc>
      </w:tr>
      <w:tr w:rsidR="00E472B6" w:rsidRPr="00E472B6" w:rsidTr="00E472B6">
        <w:trPr>
          <w:trHeight w:val="375"/>
          <w:jc w:val="center"/>
        </w:trPr>
        <w:tc>
          <w:tcPr>
            <w:tcW w:w="1915"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E472B6">
            <w:pPr>
              <w:tabs>
                <w:tab w:val="left" w:pos="708"/>
                <w:tab w:val="left" w:pos="4500"/>
                <w:tab w:val="left" w:pos="9180"/>
                <w:tab w:val="left" w:pos="9360"/>
              </w:tabs>
              <w:suppressAutoHyphens/>
              <w:spacing w:after="15" w:line="288" w:lineRule="auto"/>
              <w:ind w:firstLine="710"/>
              <w:jc w:val="both"/>
              <w:rPr>
                <w:rFonts w:ascii="Times New Roman" w:eastAsia="Times New Roman" w:hAnsi="Times New Roman" w:cs="Times New Roman"/>
                <w:b/>
                <w:bCs/>
                <w:i/>
                <w:sz w:val="24"/>
                <w:szCs w:val="24"/>
                <w:lang w:eastAsia="ru-RU" w:bidi="hi-IN"/>
              </w:rPr>
            </w:pPr>
          </w:p>
        </w:tc>
        <w:tc>
          <w:tcPr>
            <w:tcW w:w="2340"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jc w:val="both"/>
              <w:rPr>
                <w:rFonts w:ascii="Times New Roman" w:eastAsia="Times New Roman" w:hAnsi="Times New Roman" w:cs="Times New Roman"/>
                <w:bCs/>
                <w:i/>
                <w:sz w:val="24"/>
                <w:szCs w:val="24"/>
                <w:lang w:eastAsia="ru-RU" w:bidi="hi-IN"/>
              </w:rPr>
            </w:pPr>
            <w:r w:rsidRPr="00E472B6">
              <w:rPr>
                <w:rFonts w:ascii="Times New Roman" w:eastAsia="Times New Roman" w:hAnsi="Times New Roman" w:cs="Times New Roman"/>
                <w:bCs/>
                <w:i/>
                <w:sz w:val="24"/>
                <w:szCs w:val="24"/>
                <w:lang w:eastAsia="ru-RU" w:bidi="hi-IN"/>
              </w:rPr>
              <w:t>Обязательная часть</w:t>
            </w:r>
          </w:p>
        </w:tc>
        <w:tc>
          <w:tcPr>
            <w:tcW w:w="5328" w:type="dxa"/>
            <w:gridSpan w:val="5"/>
            <w:tcBorders>
              <w:top w:val="single" w:sz="4" w:space="0" w:color="auto"/>
              <w:left w:val="single" w:sz="4" w:space="0" w:color="auto"/>
              <w:bottom w:val="single" w:sz="4" w:space="0" w:color="auto"/>
              <w:right w:val="single" w:sz="4" w:space="0" w:color="auto"/>
            </w:tcBorders>
            <w:vAlign w:val="center"/>
          </w:tcPr>
          <w:p w:rsidR="00E472B6" w:rsidRPr="00E472B6" w:rsidRDefault="00E472B6" w:rsidP="00E472B6">
            <w:pPr>
              <w:tabs>
                <w:tab w:val="left" w:pos="708"/>
                <w:tab w:val="left" w:pos="4500"/>
                <w:tab w:val="left" w:pos="9180"/>
                <w:tab w:val="left" w:pos="9360"/>
              </w:tabs>
              <w:suppressAutoHyphens/>
              <w:spacing w:after="15" w:line="288" w:lineRule="auto"/>
              <w:ind w:firstLine="710"/>
              <w:jc w:val="center"/>
              <w:rPr>
                <w:rFonts w:ascii="Times New Roman" w:eastAsia="Times New Roman" w:hAnsi="Times New Roman" w:cs="Times New Roman"/>
                <w:b/>
                <w:bCs/>
                <w:sz w:val="24"/>
                <w:szCs w:val="24"/>
                <w:lang w:eastAsia="ru-RU" w:bidi="hi-IN"/>
              </w:rPr>
            </w:pPr>
          </w:p>
        </w:tc>
      </w:tr>
      <w:tr w:rsidR="00E472B6" w:rsidRPr="00E472B6" w:rsidTr="00E472B6">
        <w:trPr>
          <w:trHeight w:val="375"/>
          <w:jc w:val="center"/>
        </w:trPr>
        <w:tc>
          <w:tcPr>
            <w:tcW w:w="1915" w:type="dxa"/>
            <w:vMerge w:val="restart"/>
            <w:tcBorders>
              <w:top w:val="single" w:sz="4" w:space="0" w:color="auto"/>
              <w:left w:val="single" w:sz="4" w:space="0" w:color="auto"/>
              <w:right w:val="single" w:sz="4" w:space="0" w:color="auto"/>
            </w:tcBorders>
            <w:vAlign w:val="center"/>
          </w:tcPr>
          <w:p w:rsidR="00E472B6" w:rsidRPr="00E472B6" w:rsidRDefault="00E472B6" w:rsidP="00E472B6">
            <w:pPr>
              <w:tabs>
                <w:tab w:val="left" w:pos="708"/>
                <w:tab w:val="left" w:pos="4500"/>
                <w:tab w:val="left" w:pos="9180"/>
                <w:tab w:val="left" w:pos="9360"/>
              </w:tabs>
              <w:suppressAutoHyphens/>
              <w:spacing w:after="15" w:line="288" w:lineRule="auto"/>
              <w:ind w:firstLine="710"/>
              <w:jc w:val="both"/>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Русский язык и литературное чтение</w:t>
            </w:r>
          </w:p>
        </w:tc>
        <w:tc>
          <w:tcPr>
            <w:tcW w:w="2340"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E472B6">
            <w:pPr>
              <w:tabs>
                <w:tab w:val="left" w:pos="708"/>
                <w:tab w:val="left" w:pos="4500"/>
                <w:tab w:val="left" w:pos="9180"/>
                <w:tab w:val="left" w:pos="9360"/>
              </w:tabs>
              <w:suppressAutoHyphens/>
              <w:spacing w:after="15" w:line="288" w:lineRule="auto"/>
              <w:ind w:firstLine="710"/>
              <w:jc w:val="both"/>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Русский язык</w:t>
            </w:r>
          </w:p>
        </w:tc>
        <w:tc>
          <w:tcPr>
            <w:tcW w:w="934"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165</w:t>
            </w:r>
          </w:p>
        </w:tc>
        <w:tc>
          <w:tcPr>
            <w:tcW w:w="992"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170</w:t>
            </w:r>
          </w:p>
        </w:tc>
        <w:tc>
          <w:tcPr>
            <w:tcW w:w="992"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170</w:t>
            </w:r>
          </w:p>
        </w:tc>
        <w:tc>
          <w:tcPr>
            <w:tcW w:w="1134"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170</w:t>
            </w:r>
          </w:p>
        </w:tc>
        <w:tc>
          <w:tcPr>
            <w:tcW w:w="1276"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675</w:t>
            </w:r>
          </w:p>
        </w:tc>
      </w:tr>
      <w:tr w:rsidR="00E472B6" w:rsidRPr="00E472B6" w:rsidTr="00E472B6">
        <w:trPr>
          <w:trHeight w:val="375"/>
          <w:jc w:val="center"/>
        </w:trPr>
        <w:tc>
          <w:tcPr>
            <w:tcW w:w="1915" w:type="dxa"/>
            <w:vMerge/>
            <w:tcBorders>
              <w:left w:val="single" w:sz="4" w:space="0" w:color="auto"/>
              <w:right w:val="single" w:sz="4" w:space="0" w:color="auto"/>
            </w:tcBorders>
            <w:vAlign w:val="center"/>
          </w:tcPr>
          <w:p w:rsidR="00E472B6" w:rsidRPr="00E472B6" w:rsidRDefault="00E472B6" w:rsidP="00E472B6">
            <w:pPr>
              <w:tabs>
                <w:tab w:val="left" w:pos="708"/>
                <w:tab w:val="left" w:pos="4500"/>
                <w:tab w:val="left" w:pos="9180"/>
                <w:tab w:val="left" w:pos="9360"/>
              </w:tabs>
              <w:suppressAutoHyphens/>
              <w:spacing w:after="15" w:line="288" w:lineRule="auto"/>
              <w:ind w:firstLine="710"/>
              <w:jc w:val="both"/>
              <w:rPr>
                <w:rFonts w:ascii="Times New Roman" w:eastAsia="Times New Roman" w:hAnsi="Times New Roman" w:cs="Times New Roman"/>
                <w:bCs/>
                <w:sz w:val="24"/>
                <w:szCs w:val="24"/>
                <w:lang w:eastAsia="ru-RU" w:bidi="hi-IN"/>
              </w:rPr>
            </w:pPr>
          </w:p>
        </w:tc>
        <w:tc>
          <w:tcPr>
            <w:tcW w:w="2340"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jc w:val="both"/>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Литературное чтение</w:t>
            </w:r>
          </w:p>
        </w:tc>
        <w:tc>
          <w:tcPr>
            <w:tcW w:w="934"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132</w:t>
            </w:r>
          </w:p>
        </w:tc>
        <w:tc>
          <w:tcPr>
            <w:tcW w:w="992"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136</w:t>
            </w:r>
          </w:p>
        </w:tc>
        <w:tc>
          <w:tcPr>
            <w:tcW w:w="992"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136</w:t>
            </w:r>
          </w:p>
        </w:tc>
        <w:tc>
          <w:tcPr>
            <w:tcW w:w="1134"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136</w:t>
            </w:r>
          </w:p>
        </w:tc>
        <w:tc>
          <w:tcPr>
            <w:tcW w:w="1276"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540</w:t>
            </w:r>
          </w:p>
        </w:tc>
      </w:tr>
      <w:tr w:rsidR="00E472B6" w:rsidRPr="00E472B6" w:rsidTr="00E472B6">
        <w:trPr>
          <w:trHeight w:val="375"/>
          <w:jc w:val="center"/>
        </w:trPr>
        <w:tc>
          <w:tcPr>
            <w:tcW w:w="1915" w:type="dxa"/>
            <w:tcBorders>
              <w:left w:val="single" w:sz="4" w:space="0" w:color="auto"/>
              <w:bottom w:val="single" w:sz="4" w:space="0" w:color="auto"/>
              <w:right w:val="single" w:sz="4" w:space="0" w:color="auto"/>
            </w:tcBorders>
            <w:vAlign w:val="bottom"/>
          </w:tcPr>
          <w:p w:rsidR="00E472B6" w:rsidRPr="00E472B6" w:rsidRDefault="00E472B6" w:rsidP="00E472B6">
            <w:pPr>
              <w:tabs>
                <w:tab w:val="left" w:pos="708"/>
                <w:tab w:val="left" w:pos="4500"/>
                <w:tab w:val="left" w:pos="9180"/>
                <w:tab w:val="left" w:pos="9360"/>
              </w:tabs>
              <w:suppressAutoHyphens/>
              <w:spacing w:after="15" w:line="288" w:lineRule="auto"/>
              <w:ind w:firstLine="710"/>
              <w:jc w:val="both"/>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lastRenderedPageBreak/>
              <w:t>Иностранный язык</w:t>
            </w:r>
          </w:p>
        </w:tc>
        <w:tc>
          <w:tcPr>
            <w:tcW w:w="2340" w:type="dxa"/>
            <w:tcBorders>
              <w:top w:val="single" w:sz="4" w:space="0" w:color="auto"/>
              <w:left w:val="single" w:sz="4" w:space="0" w:color="auto"/>
              <w:bottom w:val="single" w:sz="4" w:space="0" w:color="auto"/>
              <w:right w:val="single" w:sz="4" w:space="0" w:color="auto"/>
            </w:tcBorders>
            <w:vAlign w:val="bottom"/>
          </w:tcPr>
          <w:p w:rsidR="00E472B6" w:rsidRPr="00E472B6" w:rsidRDefault="00E472B6" w:rsidP="00E472B6">
            <w:pPr>
              <w:tabs>
                <w:tab w:val="left" w:pos="708"/>
                <w:tab w:val="left" w:pos="4500"/>
                <w:tab w:val="left" w:pos="9180"/>
                <w:tab w:val="left" w:pos="9360"/>
              </w:tabs>
              <w:suppressAutoHyphens/>
              <w:spacing w:after="15" w:line="288" w:lineRule="auto"/>
              <w:ind w:firstLine="710"/>
              <w:jc w:val="both"/>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Иностранный язык</w:t>
            </w:r>
          </w:p>
        </w:tc>
        <w:tc>
          <w:tcPr>
            <w:tcW w:w="934"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ind w:firstLine="710"/>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sz w:val="24"/>
                <w:szCs w:val="24"/>
                <w:lang w:eastAsia="ru-RU" w:bidi="hi-IN"/>
              </w:rPr>
              <w:t>–</w:t>
            </w:r>
          </w:p>
        </w:tc>
        <w:tc>
          <w:tcPr>
            <w:tcW w:w="992"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68</w:t>
            </w:r>
          </w:p>
        </w:tc>
        <w:tc>
          <w:tcPr>
            <w:tcW w:w="992"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68</w:t>
            </w:r>
          </w:p>
        </w:tc>
        <w:tc>
          <w:tcPr>
            <w:tcW w:w="1134"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68</w:t>
            </w:r>
          </w:p>
        </w:tc>
        <w:tc>
          <w:tcPr>
            <w:tcW w:w="1276"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204</w:t>
            </w:r>
          </w:p>
        </w:tc>
      </w:tr>
      <w:tr w:rsidR="00E472B6" w:rsidRPr="00E472B6" w:rsidTr="00E472B6">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472B6" w:rsidRPr="00E472B6" w:rsidRDefault="00E472B6" w:rsidP="00E472B6">
            <w:pPr>
              <w:tabs>
                <w:tab w:val="left" w:pos="708"/>
                <w:tab w:val="left" w:pos="4500"/>
                <w:tab w:val="left" w:pos="9180"/>
                <w:tab w:val="left" w:pos="9360"/>
              </w:tabs>
              <w:suppressAutoHyphens/>
              <w:spacing w:after="15" w:line="288" w:lineRule="auto"/>
              <w:ind w:firstLine="710"/>
              <w:jc w:val="both"/>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Математика и информатика</w:t>
            </w:r>
          </w:p>
        </w:tc>
        <w:tc>
          <w:tcPr>
            <w:tcW w:w="2340" w:type="dxa"/>
            <w:tcBorders>
              <w:top w:val="single" w:sz="4" w:space="0" w:color="auto"/>
              <w:left w:val="single" w:sz="4" w:space="0" w:color="auto"/>
              <w:bottom w:val="single" w:sz="4" w:space="0" w:color="auto"/>
              <w:right w:val="single" w:sz="4" w:space="0" w:color="auto"/>
            </w:tcBorders>
          </w:tcPr>
          <w:p w:rsidR="00E472B6" w:rsidRPr="00E472B6" w:rsidRDefault="00E472B6" w:rsidP="00E472B6">
            <w:pPr>
              <w:tabs>
                <w:tab w:val="left" w:pos="708"/>
                <w:tab w:val="left" w:pos="4500"/>
                <w:tab w:val="left" w:pos="9180"/>
                <w:tab w:val="left" w:pos="9360"/>
              </w:tabs>
              <w:suppressAutoHyphens/>
              <w:spacing w:after="15" w:line="288" w:lineRule="auto"/>
              <w:ind w:firstLine="710"/>
              <w:jc w:val="both"/>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 xml:space="preserve">Математика </w:t>
            </w:r>
          </w:p>
        </w:tc>
        <w:tc>
          <w:tcPr>
            <w:tcW w:w="934"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132</w:t>
            </w:r>
          </w:p>
        </w:tc>
        <w:tc>
          <w:tcPr>
            <w:tcW w:w="992"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136</w:t>
            </w:r>
          </w:p>
        </w:tc>
        <w:tc>
          <w:tcPr>
            <w:tcW w:w="992"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136</w:t>
            </w:r>
          </w:p>
        </w:tc>
        <w:tc>
          <w:tcPr>
            <w:tcW w:w="1134"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136</w:t>
            </w:r>
          </w:p>
        </w:tc>
        <w:tc>
          <w:tcPr>
            <w:tcW w:w="1276"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540</w:t>
            </w:r>
          </w:p>
        </w:tc>
      </w:tr>
      <w:tr w:rsidR="00E472B6" w:rsidRPr="00E472B6" w:rsidTr="00E472B6">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472B6" w:rsidRPr="00E472B6" w:rsidRDefault="00E472B6" w:rsidP="00482C6D">
            <w:pPr>
              <w:tabs>
                <w:tab w:val="left" w:pos="708"/>
                <w:tab w:val="left" w:pos="4500"/>
                <w:tab w:val="left" w:pos="9180"/>
                <w:tab w:val="left" w:pos="9360"/>
              </w:tabs>
              <w:suppressAutoHyphens/>
              <w:spacing w:after="15" w:line="288" w:lineRule="auto"/>
              <w:jc w:val="both"/>
              <w:rPr>
                <w:rFonts w:ascii="Times New Roman" w:eastAsia="Times New Roman" w:hAnsi="Times New Roman" w:cs="Times New Roman"/>
                <w:bCs/>
                <w:sz w:val="24"/>
                <w:szCs w:val="24"/>
                <w:lang w:eastAsia="ru-RU" w:bidi="hi-IN"/>
              </w:rPr>
            </w:pPr>
            <w:proofErr w:type="gramStart"/>
            <w:r w:rsidRPr="00E472B6">
              <w:rPr>
                <w:rFonts w:ascii="Times New Roman" w:eastAsia="Times New Roman" w:hAnsi="Times New Roman" w:cs="Times New Roman"/>
                <w:bCs/>
                <w:sz w:val="24"/>
                <w:szCs w:val="24"/>
                <w:lang w:eastAsia="ru-RU" w:bidi="hi-IN"/>
              </w:rPr>
              <w:t>Общество-знание</w:t>
            </w:r>
            <w:proofErr w:type="gramEnd"/>
            <w:r w:rsidRPr="00E472B6">
              <w:rPr>
                <w:rFonts w:ascii="Times New Roman" w:eastAsia="Times New Roman" w:hAnsi="Times New Roman" w:cs="Times New Roman"/>
                <w:bCs/>
                <w:sz w:val="24"/>
                <w:szCs w:val="24"/>
                <w:lang w:eastAsia="ru-RU" w:bidi="hi-IN"/>
              </w:rPr>
              <w:t xml:space="preserve"> и естествознание</w:t>
            </w:r>
          </w:p>
        </w:tc>
        <w:tc>
          <w:tcPr>
            <w:tcW w:w="2340" w:type="dxa"/>
            <w:tcBorders>
              <w:top w:val="single" w:sz="4" w:space="0" w:color="auto"/>
              <w:left w:val="single" w:sz="4" w:space="0" w:color="auto"/>
              <w:bottom w:val="single" w:sz="4" w:space="0" w:color="auto"/>
              <w:right w:val="single" w:sz="4" w:space="0" w:color="auto"/>
            </w:tcBorders>
          </w:tcPr>
          <w:p w:rsidR="00E472B6" w:rsidRPr="00E472B6" w:rsidRDefault="00E472B6" w:rsidP="00E472B6">
            <w:pPr>
              <w:tabs>
                <w:tab w:val="left" w:pos="708"/>
                <w:tab w:val="left" w:pos="4500"/>
                <w:tab w:val="left" w:pos="9180"/>
                <w:tab w:val="left" w:pos="9360"/>
              </w:tabs>
              <w:suppressAutoHyphens/>
              <w:spacing w:after="15" w:line="288" w:lineRule="auto"/>
              <w:ind w:firstLine="710"/>
              <w:jc w:val="both"/>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Окружающий мир</w:t>
            </w:r>
          </w:p>
        </w:tc>
        <w:tc>
          <w:tcPr>
            <w:tcW w:w="934"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66</w:t>
            </w:r>
          </w:p>
        </w:tc>
        <w:tc>
          <w:tcPr>
            <w:tcW w:w="992"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68</w:t>
            </w:r>
          </w:p>
        </w:tc>
        <w:tc>
          <w:tcPr>
            <w:tcW w:w="992"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68</w:t>
            </w:r>
          </w:p>
        </w:tc>
        <w:tc>
          <w:tcPr>
            <w:tcW w:w="1134"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68</w:t>
            </w:r>
          </w:p>
        </w:tc>
        <w:tc>
          <w:tcPr>
            <w:tcW w:w="1276"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270</w:t>
            </w:r>
          </w:p>
        </w:tc>
      </w:tr>
      <w:tr w:rsidR="00E472B6" w:rsidRPr="00E472B6" w:rsidTr="00E472B6">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472B6" w:rsidRPr="00E472B6" w:rsidRDefault="00E472B6" w:rsidP="00E472B6">
            <w:pPr>
              <w:tabs>
                <w:tab w:val="left" w:pos="708"/>
                <w:tab w:val="left" w:pos="4500"/>
                <w:tab w:val="left" w:pos="9180"/>
                <w:tab w:val="left" w:pos="9360"/>
              </w:tabs>
              <w:suppressAutoHyphens/>
              <w:spacing w:after="15" w:line="288" w:lineRule="auto"/>
              <w:ind w:firstLine="710"/>
              <w:jc w:val="both"/>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 xml:space="preserve">Основы </w:t>
            </w:r>
            <w:r w:rsidRPr="00E472B6">
              <w:rPr>
                <w:rFonts w:ascii="Times New Roman" w:eastAsia="@Arial Unicode MS" w:hAnsi="Times New Roman" w:cs="Times New Roman"/>
                <w:sz w:val="24"/>
                <w:szCs w:val="24"/>
                <w:lang w:eastAsia="ru-RU" w:bidi="hi-IN"/>
              </w:rPr>
              <w:t>религиозных культур и светской этики</w:t>
            </w:r>
          </w:p>
        </w:tc>
        <w:tc>
          <w:tcPr>
            <w:tcW w:w="2340" w:type="dxa"/>
            <w:tcBorders>
              <w:top w:val="single" w:sz="4" w:space="0" w:color="auto"/>
              <w:left w:val="single" w:sz="4" w:space="0" w:color="auto"/>
              <w:bottom w:val="single" w:sz="4" w:space="0" w:color="auto"/>
              <w:right w:val="single" w:sz="4" w:space="0" w:color="auto"/>
            </w:tcBorders>
          </w:tcPr>
          <w:p w:rsidR="00E472B6" w:rsidRPr="00E472B6" w:rsidRDefault="00E472B6" w:rsidP="00E472B6">
            <w:pPr>
              <w:tabs>
                <w:tab w:val="left" w:pos="708"/>
                <w:tab w:val="left" w:pos="4500"/>
                <w:tab w:val="left" w:pos="9180"/>
                <w:tab w:val="left" w:pos="9360"/>
              </w:tabs>
              <w:suppressAutoHyphens/>
              <w:spacing w:after="15" w:line="288" w:lineRule="auto"/>
              <w:ind w:firstLine="710"/>
              <w:jc w:val="both"/>
              <w:rPr>
                <w:rFonts w:ascii="Times New Roman" w:eastAsia="Times New Roman" w:hAnsi="Times New Roman" w:cs="Times New Roman"/>
                <w:bCs/>
                <w:sz w:val="24"/>
                <w:szCs w:val="24"/>
                <w:vertAlign w:val="superscript"/>
                <w:lang w:eastAsia="ru-RU" w:bidi="hi-IN"/>
              </w:rPr>
            </w:pPr>
            <w:r w:rsidRPr="00E472B6">
              <w:rPr>
                <w:rFonts w:ascii="Times New Roman" w:eastAsia="Times New Roman" w:hAnsi="Times New Roman" w:cs="Times New Roman"/>
                <w:bCs/>
                <w:sz w:val="24"/>
                <w:szCs w:val="24"/>
                <w:lang w:eastAsia="ru-RU" w:bidi="hi-IN"/>
              </w:rPr>
              <w:t xml:space="preserve">Основы </w:t>
            </w:r>
            <w:r w:rsidRPr="00E472B6">
              <w:rPr>
                <w:rFonts w:ascii="Times New Roman" w:eastAsia="@Arial Unicode MS" w:hAnsi="Times New Roman" w:cs="Times New Roman"/>
                <w:sz w:val="24"/>
                <w:szCs w:val="24"/>
                <w:lang w:eastAsia="ru-RU" w:bidi="hi-IN"/>
              </w:rPr>
              <w:t>религиозных культур и светской этики</w:t>
            </w:r>
          </w:p>
        </w:tc>
        <w:tc>
          <w:tcPr>
            <w:tcW w:w="934"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E472B6">
            <w:pPr>
              <w:tabs>
                <w:tab w:val="left" w:pos="708"/>
                <w:tab w:val="left" w:pos="4500"/>
                <w:tab w:val="left" w:pos="9180"/>
                <w:tab w:val="left" w:pos="9360"/>
              </w:tabs>
              <w:suppressAutoHyphens/>
              <w:spacing w:after="15" w:line="288" w:lineRule="auto"/>
              <w:ind w:firstLine="710"/>
              <w:jc w:val="center"/>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w:t>
            </w:r>
          </w:p>
        </w:tc>
        <w:tc>
          <w:tcPr>
            <w:tcW w:w="992"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E472B6">
            <w:pPr>
              <w:tabs>
                <w:tab w:val="left" w:pos="708"/>
                <w:tab w:val="left" w:pos="4500"/>
                <w:tab w:val="left" w:pos="9180"/>
                <w:tab w:val="left" w:pos="9360"/>
              </w:tabs>
              <w:suppressAutoHyphens/>
              <w:spacing w:after="15" w:line="288" w:lineRule="auto"/>
              <w:ind w:firstLine="710"/>
              <w:jc w:val="center"/>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w:t>
            </w:r>
          </w:p>
        </w:tc>
        <w:tc>
          <w:tcPr>
            <w:tcW w:w="992"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E472B6">
            <w:pPr>
              <w:tabs>
                <w:tab w:val="left" w:pos="708"/>
                <w:tab w:val="left" w:pos="4500"/>
                <w:tab w:val="left" w:pos="9180"/>
                <w:tab w:val="left" w:pos="9360"/>
              </w:tabs>
              <w:suppressAutoHyphens/>
              <w:spacing w:after="15" w:line="288" w:lineRule="auto"/>
              <w:ind w:firstLine="710"/>
              <w:jc w:val="center"/>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w:t>
            </w:r>
          </w:p>
        </w:tc>
        <w:tc>
          <w:tcPr>
            <w:tcW w:w="1134"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34</w:t>
            </w:r>
          </w:p>
        </w:tc>
        <w:tc>
          <w:tcPr>
            <w:tcW w:w="1276"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E472B6">
            <w:pPr>
              <w:tabs>
                <w:tab w:val="left" w:pos="708"/>
                <w:tab w:val="left" w:pos="4500"/>
                <w:tab w:val="left" w:pos="9180"/>
                <w:tab w:val="left" w:pos="9360"/>
              </w:tabs>
              <w:suppressAutoHyphens/>
              <w:spacing w:after="15" w:line="288" w:lineRule="auto"/>
              <w:ind w:firstLine="710"/>
              <w:jc w:val="center"/>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34</w:t>
            </w:r>
          </w:p>
        </w:tc>
      </w:tr>
      <w:tr w:rsidR="00E472B6" w:rsidRPr="00E472B6" w:rsidTr="00E472B6">
        <w:trPr>
          <w:trHeight w:val="375"/>
          <w:jc w:val="center"/>
        </w:trPr>
        <w:tc>
          <w:tcPr>
            <w:tcW w:w="1915" w:type="dxa"/>
            <w:vMerge w:val="restart"/>
            <w:tcBorders>
              <w:top w:val="single" w:sz="4" w:space="0" w:color="auto"/>
              <w:left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jc w:val="both"/>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Искусство</w:t>
            </w:r>
          </w:p>
        </w:tc>
        <w:tc>
          <w:tcPr>
            <w:tcW w:w="2340" w:type="dxa"/>
            <w:tcBorders>
              <w:top w:val="single" w:sz="4" w:space="0" w:color="auto"/>
              <w:left w:val="single" w:sz="4" w:space="0" w:color="auto"/>
              <w:bottom w:val="single" w:sz="4" w:space="0" w:color="auto"/>
              <w:right w:val="single" w:sz="4" w:space="0" w:color="auto"/>
            </w:tcBorders>
          </w:tcPr>
          <w:p w:rsidR="00E472B6" w:rsidRPr="00E472B6" w:rsidRDefault="00E472B6" w:rsidP="00E472B6">
            <w:pPr>
              <w:tabs>
                <w:tab w:val="left" w:pos="708"/>
                <w:tab w:val="left" w:pos="4500"/>
                <w:tab w:val="left" w:pos="9180"/>
                <w:tab w:val="left" w:pos="9360"/>
              </w:tabs>
              <w:suppressAutoHyphens/>
              <w:spacing w:after="15" w:line="288" w:lineRule="auto"/>
              <w:ind w:firstLine="710"/>
              <w:jc w:val="both"/>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Музыка</w:t>
            </w:r>
          </w:p>
        </w:tc>
        <w:tc>
          <w:tcPr>
            <w:tcW w:w="934"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33</w:t>
            </w:r>
          </w:p>
        </w:tc>
        <w:tc>
          <w:tcPr>
            <w:tcW w:w="992"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34</w:t>
            </w:r>
          </w:p>
        </w:tc>
        <w:tc>
          <w:tcPr>
            <w:tcW w:w="992"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34</w:t>
            </w:r>
          </w:p>
        </w:tc>
        <w:tc>
          <w:tcPr>
            <w:tcW w:w="1134"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34</w:t>
            </w:r>
          </w:p>
        </w:tc>
        <w:tc>
          <w:tcPr>
            <w:tcW w:w="1276"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135</w:t>
            </w:r>
          </w:p>
        </w:tc>
      </w:tr>
      <w:tr w:rsidR="00E472B6" w:rsidRPr="00E472B6" w:rsidTr="00E472B6">
        <w:trPr>
          <w:trHeight w:val="375"/>
          <w:jc w:val="center"/>
        </w:trPr>
        <w:tc>
          <w:tcPr>
            <w:tcW w:w="1915" w:type="dxa"/>
            <w:vMerge/>
            <w:tcBorders>
              <w:left w:val="single" w:sz="4" w:space="0" w:color="auto"/>
              <w:bottom w:val="single" w:sz="4" w:space="0" w:color="auto"/>
              <w:right w:val="single" w:sz="4" w:space="0" w:color="auto"/>
            </w:tcBorders>
            <w:vAlign w:val="center"/>
          </w:tcPr>
          <w:p w:rsidR="00E472B6" w:rsidRPr="00E472B6" w:rsidRDefault="00E472B6" w:rsidP="00E472B6">
            <w:pPr>
              <w:tabs>
                <w:tab w:val="left" w:pos="708"/>
                <w:tab w:val="left" w:pos="4500"/>
                <w:tab w:val="left" w:pos="9180"/>
                <w:tab w:val="left" w:pos="9360"/>
              </w:tabs>
              <w:suppressAutoHyphens/>
              <w:spacing w:after="15" w:line="288" w:lineRule="auto"/>
              <w:ind w:firstLine="710"/>
              <w:jc w:val="both"/>
              <w:rPr>
                <w:rFonts w:ascii="Times New Roman" w:eastAsia="Times New Roman" w:hAnsi="Times New Roman" w:cs="Times New Roman"/>
                <w:bCs/>
                <w:sz w:val="24"/>
                <w:szCs w:val="24"/>
                <w:lang w:eastAsia="ru-RU" w:bidi="hi-IN"/>
              </w:rPr>
            </w:pPr>
          </w:p>
        </w:tc>
        <w:tc>
          <w:tcPr>
            <w:tcW w:w="2340" w:type="dxa"/>
            <w:tcBorders>
              <w:top w:val="single" w:sz="4" w:space="0" w:color="auto"/>
              <w:left w:val="single" w:sz="4" w:space="0" w:color="auto"/>
              <w:bottom w:val="single" w:sz="4" w:space="0" w:color="auto"/>
              <w:right w:val="single" w:sz="4" w:space="0" w:color="auto"/>
            </w:tcBorders>
          </w:tcPr>
          <w:p w:rsidR="00E472B6" w:rsidRPr="00E472B6" w:rsidRDefault="00E472B6" w:rsidP="00E472B6">
            <w:pPr>
              <w:tabs>
                <w:tab w:val="left" w:pos="708"/>
                <w:tab w:val="left" w:pos="4500"/>
                <w:tab w:val="left" w:pos="9180"/>
                <w:tab w:val="left" w:pos="9360"/>
              </w:tabs>
              <w:suppressAutoHyphens/>
              <w:spacing w:after="15" w:line="288" w:lineRule="auto"/>
              <w:ind w:firstLine="710"/>
              <w:jc w:val="both"/>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Изобразительное искусство</w:t>
            </w:r>
          </w:p>
        </w:tc>
        <w:tc>
          <w:tcPr>
            <w:tcW w:w="934"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33</w:t>
            </w:r>
          </w:p>
        </w:tc>
        <w:tc>
          <w:tcPr>
            <w:tcW w:w="992"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34</w:t>
            </w:r>
          </w:p>
        </w:tc>
        <w:tc>
          <w:tcPr>
            <w:tcW w:w="992"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34</w:t>
            </w:r>
          </w:p>
        </w:tc>
        <w:tc>
          <w:tcPr>
            <w:tcW w:w="1134"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34</w:t>
            </w:r>
          </w:p>
        </w:tc>
        <w:tc>
          <w:tcPr>
            <w:tcW w:w="1276"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135</w:t>
            </w:r>
          </w:p>
        </w:tc>
      </w:tr>
      <w:tr w:rsidR="00E472B6" w:rsidRPr="00E472B6" w:rsidTr="00E472B6">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472B6" w:rsidRPr="00E472B6" w:rsidRDefault="00E472B6" w:rsidP="00E472B6">
            <w:pPr>
              <w:tabs>
                <w:tab w:val="left" w:pos="708"/>
                <w:tab w:val="left" w:pos="4500"/>
                <w:tab w:val="left" w:pos="9180"/>
                <w:tab w:val="left" w:pos="9360"/>
              </w:tabs>
              <w:suppressAutoHyphens/>
              <w:spacing w:after="15" w:line="288" w:lineRule="auto"/>
              <w:ind w:firstLine="710"/>
              <w:jc w:val="both"/>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 xml:space="preserve">Технология </w:t>
            </w:r>
          </w:p>
        </w:tc>
        <w:tc>
          <w:tcPr>
            <w:tcW w:w="2340" w:type="dxa"/>
            <w:tcBorders>
              <w:top w:val="single" w:sz="4" w:space="0" w:color="auto"/>
              <w:left w:val="single" w:sz="4" w:space="0" w:color="auto"/>
              <w:bottom w:val="single" w:sz="4" w:space="0" w:color="auto"/>
              <w:right w:val="single" w:sz="4" w:space="0" w:color="auto"/>
            </w:tcBorders>
          </w:tcPr>
          <w:p w:rsidR="00E472B6" w:rsidRPr="00E472B6" w:rsidRDefault="00E472B6" w:rsidP="00E472B6">
            <w:pPr>
              <w:tabs>
                <w:tab w:val="left" w:pos="708"/>
                <w:tab w:val="left" w:pos="4500"/>
                <w:tab w:val="left" w:pos="9180"/>
                <w:tab w:val="left" w:pos="9360"/>
              </w:tabs>
              <w:suppressAutoHyphens/>
              <w:spacing w:after="15" w:line="288" w:lineRule="auto"/>
              <w:ind w:firstLine="710"/>
              <w:jc w:val="both"/>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 xml:space="preserve">Технология </w:t>
            </w:r>
          </w:p>
        </w:tc>
        <w:tc>
          <w:tcPr>
            <w:tcW w:w="934"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33</w:t>
            </w:r>
          </w:p>
        </w:tc>
        <w:tc>
          <w:tcPr>
            <w:tcW w:w="992"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34</w:t>
            </w:r>
          </w:p>
        </w:tc>
        <w:tc>
          <w:tcPr>
            <w:tcW w:w="992"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34</w:t>
            </w:r>
          </w:p>
        </w:tc>
        <w:tc>
          <w:tcPr>
            <w:tcW w:w="1134"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34</w:t>
            </w:r>
          </w:p>
        </w:tc>
        <w:tc>
          <w:tcPr>
            <w:tcW w:w="1276"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135</w:t>
            </w:r>
          </w:p>
        </w:tc>
      </w:tr>
      <w:tr w:rsidR="00E472B6" w:rsidRPr="00E472B6" w:rsidTr="00E472B6">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472B6" w:rsidRPr="00E472B6" w:rsidRDefault="00E472B6" w:rsidP="00E472B6">
            <w:pPr>
              <w:tabs>
                <w:tab w:val="left" w:pos="708"/>
                <w:tab w:val="left" w:pos="4500"/>
                <w:tab w:val="left" w:pos="9180"/>
                <w:tab w:val="left" w:pos="9360"/>
              </w:tabs>
              <w:suppressAutoHyphens/>
              <w:spacing w:after="15" w:line="288" w:lineRule="auto"/>
              <w:ind w:firstLine="710"/>
              <w:jc w:val="both"/>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Физическая культура</w:t>
            </w:r>
          </w:p>
        </w:tc>
        <w:tc>
          <w:tcPr>
            <w:tcW w:w="2340" w:type="dxa"/>
            <w:tcBorders>
              <w:top w:val="single" w:sz="4" w:space="0" w:color="auto"/>
              <w:left w:val="single" w:sz="4" w:space="0" w:color="auto"/>
              <w:bottom w:val="single" w:sz="4" w:space="0" w:color="auto"/>
              <w:right w:val="single" w:sz="4" w:space="0" w:color="auto"/>
            </w:tcBorders>
          </w:tcPr>
          <w:p w:rsidR="00E472B6" w:rsidRPr="00E472B6" w:rsidRDefault="00E472B6" w:rsidP="00E472B6">
            <w:pPr>
              <w:tabs>
                <w:tab w:val="left" w:pos="708"/>
                <w:tab w:val="left" w:pos="4500"/>
                <w:tab w:val="left" w:pos="9180"/>
                <w:tab w:val="left" w:pos="9360"/>
              </w:tabs>
              <w:suppressAutoHyphens/>
              <w:spacing w:after="15" w:line="288" w:lineRule="auto"/>
              <w:ind w:firstLine="710"/>
              <w:jc w:val="both"/>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Физическая культура</w:t>
            </w:r>
          </w:p>
        </w:tc>
        <w:tc>
          <w:tcPr>
            <w:tcW w:w="934"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99</w:t>
            </w:r>
          </w:p>
        </w:tc>
        <w:tc>
          <w:tcPr>
            <w:tcW w:w="992"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102</w:t>
            </w:r>
          </w:p>
        </w:tc>
        <w:tc>
          <w:tcPr>
            <w:tcW w:w="992"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102</w:t>
            </w:r>
          </w:p>
        </w:tc>
        <w:tc>
          <w:tcPr>
            <w:tcW w:w="1134"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102</w:t>
            </w:r>
          </w:p>
        </w:tc>
        <w:tc>
          <w:tcPr>
            <w:tcW w:w="1276"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405</w:t>
            </w:r>
          </w:p>
        </w:tc>
      </w:tr>
      <w:tr w:rsidR="00E472B6" w:rsidRPr="00E472B6" w:rsidTr="00E472B6">
        <w:trPr>
          <w:trHeight w:val="375"/>
          <w:jc w:val="center"/>
        </w:trPr>
        <w:tc>
          <w:tcPr>
            <w:tcW w:w="4255" w:type="dxa"/>
            <w:gridSpan w:val="2"/>
            <w:tcBorders>
              <w:top w:val="single" w:sz="4" w:space="0" w:color="auto"/>
              <w:left w:val="single" w:sz="4" w:space="0" w:color="auto"/>
              <w:bottom w:val="single" w:sz="4" w:space="0" w:color="auto"/>
              <w:right w:val="single" w:sz="4" w:space="0" w:color="auto"/>
            </w:tcBorders>
            <w:vAlign w:val="bottom"/>
          </w:tcPr>
          <w:p w:rsidR="00E472B6" w:rsidRPr="00E472B6" w:rsidRDefault="00E472B6" w:rsidP="00E472B6">
            <w:pPr>
              <w:tabs>
                <w:tab w:val="left" w:pos="708"/>
                <w:tab w:val="left" w:pos="4500"/>
                <w:tab w:val="left" w:pos="9180"/>
                <w:tab w:val="left" w:pos="9360"/>
              </w:tabs>
              <w:suppressAutoHyphens/>
              <w:spacing w:after="15" w:line="288" w:lineRule="auto"/>
              <w:ind w:firstLine="710"/>
              <w:jc w:val="both"/>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Итого:</w:t>
            </w:r>
          </w:p>
        </w:tc>
        <w:tc>
          <w:tcPr>
            <w:tcW w:w="934"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693</w:t>
            </w:r>
          </w:p>
        </w:tc>
        <w:tc>
          <w:tcPr>
            <w:tcW w:w="992"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782</w:t>
            </w:r>
          </w:p>
        </w:tc>
        <w:tc>
          <w:tcPr>
            <w:tcW w:w="992"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782</w:t>
            </w:r>
          </w:p>
        </w:tc>
        <w:tc>
          <w:tcPr>
            <w:tcW w:w="1134"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816</w:t>
            </w:r>
          </w:p>
        </w:tc>
        <w:tc>
          <w:tcPr>
            <w:tcW w:w="1276"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3073</w:t>
            </w:r>
          </w:p>
        </w:tc>
      </w:tr>
      <w:tr w:rsidR="00E472B6" w:rsidRPr="00E472B6" w:rsidTr="00E472B6">
        <w:trPr>
          <w:trHeight w:val="403"/>
          <w:jc w:val="center"/>
        </w:trPr>
        <w:tc>
          <w:tcPr>
            <w:tcW w:w="4255" w:type="dxa"/>
            <w:gridSpan w:val="2"/>
            <w:tcBorders>
              <w:top w:val="single" w:sz="4" w:space="0" w:color="auto"/>
              <w:left w:val="single" w:sz="4" w:space="0" w:color="auto"/>
              <w:bottom w:val="single" w:sz="4" w:space="0" w:color="auto"/>
              <w:right w:val="single" w:sz="4" w:space="0" w:color="auto"/>
            </w:tcBorders>
          </w:tcPr>
          <w:p w:rsidR="00E472B6" w:rsidRPr="00E472B6" w:rsidRDefault="00E472B6" w:rsidP="00E472B6">
            <w:pPr>
              <w:tabs>
                <w:tab w:val="left" w:pos="708"/>
                <w:tab w:val="left" w:pos="4500"/>
                <w:tab w:val="left" w:pos="9180"/>
                <w:tab w:val="left" w:pos="9360"/>
              </w:tabs>
              <w:suppressAutoHyphens/>
              <w:spacing w:after="15" w:line="288" w:lineRule="auto"/>
              <w:ind w:firstLine="710"/>
              <w:jc w:val="both"/>
              <w:rPr>
                <w:rFonts w:ascii="Times New Roman" w:eastAsia="Times New Roman" w:hAnsi="Times New Roman" w:cs="Times New Roman"/>
                <w:bCs/>
                <w:i/>
                <w:sz w:val="24"/>
                <w:szCs w:val="24"/>
                <w:lang w:eastAsia="ru-RU" w:bidi="hi-IN"/>
              </w:rPr>
            </w:pPr>
            <w:r w:rsidRPr="00E472B6">
              <w:rPr>
                <w:rFonts w:ascii="Times New Roman" w:eastAsia="Times New Roman" w:hAnsi="Times New Roman" w:cs="Times New Roman"/>
                <w:bCs/>
                <w:i/>
                <w:sz w:val="24"/>
                <w:szCs w:val="24"/>
                <w:lang w:eastAsia="ru-RU" w:bidi="hi-IN"/>
              </w:rPr>
              <w:t>Часть, формируемая участниками образовательных отношений</w:t>
            </w:r>
          </w:p>
        </w:tc>
        <w:tc>
          <w:tcPr>
            <w:tcW w:w="934"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E472B6">
            <w:pPr>
              <w:tabs>
                <w:tab w:val="left" w:pos="708"/>
                <w:tab w:val="left" w:pos="4500"/>
                <w:tab w:val="left" w:pos="9180"/>
                <w:tab w:val="left" w:pos="9360"/>
              </w:tabs>
              <w:suppressAutoHyphens/>
              <w:spacing w:after="15" w:line="288" w:lineRule="auto"/>
              <w:ind w:firstLine="710"/>
              <w:jc w:val="center"/>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sz w:val="24"/>
                <w:szCs w:val="24"/>
                <w:lang w:eastAsia="ru-RU" w:bidi="hi-IN"/>
              </w:rPr>
              <w:t>–</w:t>
            </w:r>
          </w:p>
        </w:tc>
        <w:tc>
          <w:tcPr>
            <w:tcW w:w="992"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E472B6">
            <w:pPr>
              <w:tabs>
                <w:tab w:val="left" w:pos="708"/>
                <w:tab w:val="left" w:pos="4500"/>
                <w:tab w:val="left" w:pos="9180"/>
                <w:tab w:val="left" w:pos="9360"/>
              </w:tabs>
              <w:suppressAutoHyphens/>
              <w:spacing w:after="15" w:line="288" w:lineRule="auto"/>
              <w:ind w:firstLine="710"/>
              <w:jc w:val="center"/>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w:t>
            </w:r>
          </w:p>
        </w:tc>
        <w:tc>
          <w:tcPr>
            <w:tcW w:w="992"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E472B6">
            <w:pPr>
              <w:tabs>
                <w:tab w:val="left" w:pos="708"/>
                <w:tab w:val="left" w:pos="4500"/>
                <w:tab w:val="left" w:pos="9180"/>
                <w:tab w:val="left" w:pos="9360"/>
              </w:tabs>
              <w:suppressAutoHyphens/>
              <w:spacing w:after="15" w:line="288" w:lineRule="auto"/>
              <w:ind w:firstLine="710"/>
              <w:jc w:val="center"/>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w:t>
            </w:r>
          </w:p>
        </w:tc>
        <w:tc>
          <w:tcPr>
            <w:tcW w:w="1134"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68</w:t>
            </w:r>
          </w:p>
        </w:tc>
        <w:tc>
          <w:tcPr>
            <w:tcW w:w="1276"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E472B6">
            <w:pPr>
              <w:tabs>
                <w:tab w:val="left" w:pos="708"/>
                <w:tab w:val="left" w:pos="4500"/>
                <w:tab w:val="left" w:pos="9180"/>
                <w:tab w:val="left" w:pos="9360"/>
              </w:tabs>
              <w:suppressAutoHyphens/>
              <w:spacing w:after="15" w:line="288" w:lineRule="auto"/>
              <w:ind w:firstLine="710"/>
              <w:jc w:val="center"/>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68</w:t>
            </w:r>
          </w:p>
        </w:tc>
      </w:tr>
      <w:tr w:rsidR="00E472B6" w:rsidRPr="00E472B6" w:rsidTr="00E472B6">
        <w:trPr>
          <w:trHeight w:val="481"/>
          <w:jc w:val="center"/>
        </w:trPr>
        <w:tc>
          <w:tcPr>
            <w:tcW w:w="4255" w:type="dxa"/>
            <w:gridSpan w:val="2"/>
            <w:tcBorders>
              <w:top w:val="single" w:sz="4" w:space="0" w:color="auto"/>
              <w:left w:val="single" w:sz="4" w:space="0" w:color="auto"/>
              <w:bottom w:val="single" w:sz="4" w:space="0" w:color="auto"/>
              <w:right w:val="single" w:sz="4" w:space="0" w:color="auto"/>
            </w:tcBorders>
          </w:tcPr>
          <w:p w:rsidR="00E472B6" w:rsidRPr="00E472B6" w:rsidRDefault="00E472B6" w:rsidP="00E472B6">
            <w:pPr>
              <w:tabs>
                <w:tab w:val="left" w:pos="708"/>
                <w:tab w:val="left" w:pos="4500"/>
                <w:tab w:val="left" w:pos="9180"/>
                <w:tab w:val="left" w:pos="9360"/>
              </w:tabs>
              <w:suppressAutoHyphens/>
              <w:spacing w:after="15" w:line="288" w:lineRule="auto"/>
              <w:ind w:firstLine="710"/>
              <w:jc w:val="both"/>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 xml:space="preserve">Максимально допустимая годовая нагрузка </w:t>
            </w:r>
          </w:p>
        </w:tc>
        <w:tc>
          <w:tcPr>
            <w:tcW w:w="934"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693</w:t>
            </w:r>
          </w:p>
        </w:tc>
        <w:tc>
          <w:tcPr>
            <w:tcW w:w="992"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782</w:t>
            </w:r>
          </w:p>
        </w:tc>
        <w:tc>
          <w:tcPr>
            <w:tcW w:w="992"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782</w:t>
            </w:r>
          </w:p>
        </w:tc>
        <w:tc>
          <w:tcPr>
            <w:tcW w:w="1134"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884</w:t>
            </w:r>
          </w:p>
        </w:tc>
        <w:tc>
          <w:tcPr>
            <w:tcW w:w="1276"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3141</w:t>
            </w:r>
          </w:p>
        </w:tc>
      </w:tr>
      <w:tr w:rsidR="00E472B6" w:rsidRPr="00E472B6" w:rsidTr="00E472B6">
        <w:trPr>
          <w:trHeight w:val="481"/>
          <w:jc w:val="center"/>
        </w:trPr>
        <w:tc>
          <w:tcPr>
            <w:tcW w:w="4255" w:type="dxa"/>
            <w:gridSpan w:val="2"/>
            <w:tcBorders>
              <w:top w:val="single" w:sz="4" w:space="0" w:color="auto"/>
              <w:left w:val="single" w:sz="4" w:space="0" w:color="auto"/>
              <w:bottom w:val="single" w:sz="4" w:space="0" w:color="auto"/>
              <w:right w:val="single" w:sz="4" w:space="0" w:color="auto"/>
            </w:tcBorders>
          </w:tcPr>
          <w:p w:rsidR="00E472B6" w:rsidRPr="00E472B6" w:rsidRDefault="00E472B6" w:rsidP="00E472B6">
            <w:pPr>
              <w:tabs>
                <w:tab w:val="left" w:pos="708"/>
                <w:tab w:val="left" w:pos="4500"/>
                <w:tab w:val="left" w:pos="9180"/>
                <w:tab w:val="left" w:pos="9360"/>
              </w:tabs>
              <w:suppressAutoHyphens/>
              <w:spacing w:after="15" w:line="288" w:lineRule="auto"/>
              <w:ind w:firstLine="710"/>
              <w:jc w:val="both"/>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Коррекционно-развивающие занятия с педагогом-психологом</w:t>
            </w:r>
          </w:p>
        </w:tc>
        <w:tc>
          <w:tcPr>
            <w:tcW w:w="934"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33</w:t>
            </w:r>
          </w:p>
        </w:tc>
        <w:tc>
          <w:tcPr>
            <w:tcW w:w="992"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34</w:t>
            </w:r>
          </w:p>
        </w:tc>
        <w:tc>
          <w:tcPr>
            <w:tcW w:w="992"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34</w:t>
            </w:r>
          </w:p>
        </w:tc>
        <w:tc>
          <w:tcPr>
            <w:tcW w:w="1134"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34</w:t>
            </w:r>
          </w:p>
        </w:tc>
        <w:tc>
          <w:tcPr>
            <w:tcW w:w="1276"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135</w:t>
            </w:r>
          </w:p>
        </w:tc>
      </w:tr>
      <w:tr w:rsidR="00E472B6" w:rsidRPr="00E472B6" w:rsidTr="00E472B6">
        <w:trPr>
          <w:trHeight w:val="481"/>
          <w:jc w:val="center"/>
        </w:trPr>
        <w:tc>
          <w:tcPr>
            <w:tcW w:w="4255" w:type="dxa"/>
            <w:gridSpan w:val="2"/>
            <w:tcBorders>
              <w:top w:val="single" w:sz="4" w:space="0" w:color="auto"/>
              <w:left w:val="single" w:sz="4" w:space="0" w:color="auto"/>
              <w:bottom w:val="single" w:sz="4" w:space="0" w:color="auto"/>
              <w:right w:val="single" w:sz="4" w:space="0" w:color="auto"/>
            </w:tcBorders>
          </w:tcPr>
          <w:p w:rsidR="00E472B6" w:rsidRPr="00E472B6" w:rsidRDefault="00E472B6" w:rsidP="00E472B6">
            <w:pPr>
              <w:tabs>
                <w:tab w:val="left" w:pos="708"/>
                <w:tab w:val="left" w:pos="4500"/>
                <w:tab w:val="left" w:pos="9180"/>
                <w:tab w:val="left" w:pos="9360"/>
              </w:tabs>
              <w:suppressAutoHyphens/>
              <w:spacing w:after="15" w:line="288" w:lineRule="auto"/>
              <w:ind w:firstLine="710"/>
              <w:jc w:val="both"/>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Коррекционно-развивающие занятия с дефектологом (тифлопедагогом)</w:t>
            </w:r>
          </w:p>
        </w:tc>
        <w:tc>
          <w:tcPr>
            <w:tcW w:w="934"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66</w:t>
            </w:r>
          </w:p>
        </w:tc>
        <w:tc>
          <w:tcPr>
            <w:tcW w:w="992"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68</w:t>
            </w:r>
          </w:p>
        </w:tc>
        <w:tc>
          <w:tcPr>
            <w:tcW w:w="992"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68</w:t>
            </w:r>
          </w:p>
        </w:tc>
        <w:tc>
          <w:tcPr>
            <w:tcW w:w="1134"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68</w:t>
            </w:r>
          </w:p>
        </w:tc>
        <w:tc>
          <w:tcPr>
            <w:tcW w:w="1276"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270</w:t>
            </w:r>
          </w:p>
        </w:tc>
      </w:tr>
      <w:tr w:rsidR="00E472B6" w:rsidRPr="00E472B6" w:rsidTr="00E472B6">
        <w:trPr>
          <w:trHeight w:val="481"/>
          <w:jc w:val="center"/>
        </w:trPr>
        <w:tc>
          <w:tcPr>
            <w:tcW w:w="4255" w:type="dxa"/>
            <w:gridSpan w:val="2"/>
            <w:tcBorders>
              <w:top w:val="single" w:sz="4" w:space="0" w:color="auto"/>
              <w:left w:val="single" w:sz="4" w:space="0" w:color="auto"/>
              <w:bottom w:val="single" w:sz="4" w:space="0" w:color="auto"/>
              <w:right w:val="single" w:sz="4" w:space="0" w:color="auto"/>
            </w:tcBorders>
          </w:tcPr>
          <w:p w:rsidR="00E472B6" w:rsidRPr="00E472B6" w:rsidRDefault="00E472B6" w:rsidP="00E472B6">
            <w:pPr>
              <w:tabs>
                <w:tab w:val="left" w:pos="708"/>
                <w:tab w:val="left" w:pos="4500"/>
                <w:tab w:val="left" w:pos="9180"/>
                <w:tab w:val="left" w:pos="9360"/>
              </w:tabs>
              <w:suppressAutoHyphens/>
              <w:spacing w:after="15" w:line="288" w:lineRule="auto"/>
              <w:ind w:firstLine="710"/>
              <w:jc w:val="both"/>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 xml:space="preserve">Итого </w:t>
            </w:r>
          </w:p>
        </w:tc>
        <w:tc>
          <w:tcPr>
            <w:tcW w:w="934"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99</w:t>
            </w:r>
          </w:p>
        </w:tc>
        <w:tc>
          <w:tcPr>
            <w:tcW w:w="992"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102</w:t>
            </w:r>
          </w:p>
        </w:tc>
        <w:tc>
          <w:tcPr>
            <w:tcW w:w="992"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102</w:t>
            </w:r>
          </w:p>
        </w:tc>
        <w:tc>
          <w:tcPr>
            <w:tcW w:w="1134"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102</w:t>
            </w:r>
          </w:p>
        </w:tc>
        <w:tc>
          <w:tcPr>
            <w:tcW w:w="1276"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405</w:t>
            </w:r>
          </w:p>
        </w:tc>
      </w:tr>
      <w:tr w:rsidR="00E472B6" w:rsidRPr="00E472B6" w:rsidTr="00E472B6">
        <w:trPr>
          <w:trHeight w:val="481"/>
          <w:jc w:val="center"/>
        </w:trPr>
        <w:tc>
          <w:tcPr>
            <w:tcW w:w="4255" w:type="dxa"/>
            <w:gridSpan w:val="2"/>
            <w:tcBorders>
              <w:top w:val="single" w:sz="4" w:space="0" w:color="auto"/>
              <w:left w:val="single" w:sz="4" w:space="0" w:color="auto"/>
              <w:bottom w:val="single" w:sz="4" w:space="0" w:color="auto"/>
              <w:right w:val="single" w:sz="4" w:space="0" w:color="auto"/>
            </w:tcBorders>
          </w:tcPr>
          <w:p w:rsidR="00E472B6" w:rsidRPr="00E472B6" w:rsidRDefault="00E472B6" w:rsidP="00E472B6">
            <w:pPr>
              <w:tabs>
                <w:tab w:val="left" w:pos="708"/>
                <w:tab w:val="left" w:pos="4500"/>
                <w:tab w:val="left" w:pos="9180"/>
                <w:tab w:val="left" w:pos="9360"/>
              </w:tabs>
              <w:suppressAutoHyphens/>
              <w:spacing w:after="15" w:line="288" w:lineRule="auto"/>
              <w:ind w:firstLine="710"/>
              <w:jc w:val="both"/>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 xml:space="preserve">Всего </w:t>
            </w:r>
          </w:p>
        </w:tc>
        <w:tc>
          <w:tcPr>
            <w:tcW w:w="934"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792</w:t>
            </w:r>
          </w:p>
        </w:tc>
        <w:tc>
          <w:tcPr>
            <w:tcW w:w="992"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884</w:t>
            </w:r>
          </w:p>
        </w:tc>
        <w:tc>
          <w:tcPr>
            <w:tcW w:w="992"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884</w:t>
            </w:r>
          </w:p>
        </w:tc>
        <w:tc>
          <w:tcPr>
            <w:tcW w:w="1134"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986</w:t>
            </w:r>
          </w:p>
        </w:tc>
        <w:tc>
          <w:tcPr>
            <w:tcW w:w="1276" w:type="dxa"/>
            <w:tcBorders>
              <w:top w:val="single" w:sz="4" w:space="0" w:color="auto"/>
              <w:left w:val="single" w:sz="4" w:space="0" w:color="auto"/>
              <w:bottom w:val="single" w:sz="4" w:space="0" w:color="auto"/>
              <w:right w:val="single" w:sz="4" w:space="0" w:color="auto"/>
            </w:tcBorders>
            <w:vAlign w:val="center"/>
          </w:tcPr>
          <w:p w:rsidR="00E472B6" w:rsidRPr="00E472B6" w:rsidRDefault="00E472B6" w:rsidP="00482C6D">
            <w:pPr>
              <w:tabs>
                <w:tab w:val="left" w:pos="708"/>
                <w:tab w:val="left" w:pos="4500"/>
                <w:tab w:val="left" w:pos="9180"/>
                <w:tab w:val="left" w:pos="9360"/>
              </w:tabs>
              <w:suppressAutoHyphens/>
              <w:spacing w:after="15" w:line="288" w:lineRule="auto"/>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3546</w:t>
            </w:r>
          </w:p>
        </w:tc>
      </w:tr>
    </w:tbl>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p>
    <w:p w:rsid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p>
    <w:p w:rsidR="00482C6D" w:rsidRDefault="00482C6D" w:rsidP="00E472B6">
      <w:pPr>
        <w:spacing w:after="15" w:line="387" w:lineRule="auto"/>
        <w:ind w:left="709" w:firstLine="851"/>
        <w:contextualSpacing/>
        <w:jc w:val="both"/>
        <w:rPr>
          <w:rFonts w:ascii="Times New Roman" w:eastAsia="Times New Roman" w:hAnsi="Times New Roman" w:cs="Times New Roman"/>
          <w:sz w:val="24"/>
          <w:szCs w:val="24"/>
          <w:lang w:eastAsia="ru-RU"/>
        </w:rPr>
      </w:pPr>
    </w:p>
    <w:p w:rsidR="00482C6D" w:rsidRDefault="00482C6D" w:rsidP="00E472B6">
      <w:pPr>
        <w:spacing w:after="15" w:line="387" w:lineRule="auto"/>
        <w:ind w:left="709" w:firstLine="851"/>
        <w:contextualSpacing/>
        <w:jc w:val="both"/>
        <w:rPr>
          <w:rFonts w:ascii="Times New Roman" w:eastAsia="Times New Roman" w:hAnsi="Times New Roman" w:cs="Times New Roman"/>
          <w:sz w:val="24"/>
          <w:szCs w:val="24"/>
          <w:lang w:eastAsia="ru-RU"/>
        </w:rPr>
      </w:pPr>
    </w:p>
    <w:p w:rsidR="00482C6D" w:rsidRDefault="00482C6D" w:rsidP="00E472B6">
      <w:pPr>
        <w:spacing w:after="15" w:line="387" w:lineRule="auto"/>
        <w:ind w:left="709" w:firstLine="851"/>
        <w:contextualSpacing/>
        <w:jc w:val="both"/>
        <w:rPr>
          <w:rFonts w:ascii="Times New Roman" w:eastAsia="Times New Roman" w:hAnsi="Times New Roman" w:cs="Times New Roman"/>
          <w:sz w:val="24"/>
          <w:szCs w:val="24"/>
          <w:lang w:eastAsia="ru-RU"/>
        </w:rPr>
      </w:pPr>
    </w:p>
    <w:p w:rsidR="00482C6D" w:rsidRPr="00E472B6" w:rsidRDefault="00482C6D" w:rsidP="00E472B6">
      <w:pPr>
        <w:spacing w:after="15" w:line="387" w:lineRule="auto"/>
        <w:ind w:left="709" w:firstLine="851"/>
        <w:contextualSpacing/>
        <w:jc w:val="both"/>
        <w:rPr>
          <w:rFonts w:ascii="Times New Roman" w:eastAsia="Times New Roman" w:hAnsi="Times New Roman" w:cs="Times New Roman"/>
          <w:sz w:val="24"/>
          <w:szCs w:val="24"/>
          <w:lang w:eastAsia="ru-RU"/>
        </w:rPr>
      </w:pPr>
    </w:p>
    <w:p w:rsidR="00E472B6" w:rsidRPr="00E472B6" w:rsidRDefault="00E472B6" w:rsidP="00E472B6">
      <w:pPr>
        <w:widowControl w:val="0"/>
        <w:tabs>
          <w:tab w:val="left" w:pos="708"/>
        </w:tabs>
        <w:suppressAutoHyphens/>
        <w:spacing w:after="15" w:line="360" w:lineRule="atLeast"/>
        <w:ind w:firstLine="708"/>
        <w:jc w:val="center"/>
        <w:rPr>
          <w:rFonts w:ascii="Times New Roman" w:eastAsia="Times New Roman" w:hAnsi="Times New Roman" w:cs="Times New Roman"/>
          <w:b/>
          <w:bCs/>
          <w:sz w:val="24"/>
          <w:szCs w:val="24"/>
          <w:lang w:eastAsia="ru-RU" w:bidi="hi-IN"/>
        </w:rPr>
      </w:pPr>
      <w:r w:rsidRPr="00E472B6">
        <w:rPr>
          <w:rFonts w:ascii="Times New Roman" w:eastAsia="Andale Sans UI" w:hAnsi="Times New Roman" w:cs="Times New Roman"/>
          <w:b/>
          <w:sz w:val="24"/>
          <w:szCs w:val="24"/>
          <w:lang w:eastAsia="zh-CN" w:bidi="hi-IN"/>
        </w:rPr>
        <w:t xml:space="preserve">Недельный учебный план начального общего образования </w:t>
      </w:r>
      <w:r w:rsidRPr="00E472B6">
        <w:rPr>
          <w:rFonts w:ascii="Times New Roman" w:eastAsia="Times New Roman" w:hAnsi="Times New Roman" w:cs="Times New Roman"/>
          <w:b/>
          <w:bCs/>
          <w:sz w:val="24"/>
          <w:szCs w:val="24"/>
          <w:lang w:eastAsia="ru-RU" w:bidi="hi-IN"/>
        </w:rPr>
        <w:t>для слабовидящих учащихся</w:t>
      </w:r>
    </w:p>
    <w:tbl>
      <w:tblPr>
        <w:tblW w:w="103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410"/>
        <w:gridCol w:w="1196"/>
        <w:gridCol w:w="1134"/>
        <w:gridCol w:w="193"/>
        <w:gridCol w:w="941"/>
        <w:gridCol w:w="993"/>
        <w:gridCol w:w="1134"/>
      </w:tblGrid>
      <w:tr w:rsidR="00E472B6" w:rsidRPr="00E472B6" w:rsidTr="00482C6D">
        <w:tc>
          <w:tcPr>
            <w:tcW w:w="2376" w:type="dxa"/>
            <w:vMerge w:val="restart"/>
            <w:vAlign w:val="center"/>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bCs/>
                <w:sz w:val="24"/>
                <w:szCs w:val="24"/>
                <w:lang w:eastAsia="ru-RU" w:bidi="hi-IN"/>
              </w:rPr>
              <w:t>Предметные области</w:t>
            </w:r>
          </w:p>
        </w:tc>
        <w:tc>
          <w:tcPr>
            <w:tcW w:w="2410" w:type="dxa"/>
            <w:vMerge w:val="restart"/>
            <w:tcBorders>
              <w:tr2bl w:val="single" w:sz="4" w:space="0" w:color="auto"/>
            </w:tcBorders>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bCs/>
                <w:sz w:val="24"/>
                <w:szCs w:val="24"/>
                <w:lang w:eastAsia="ru-RU" w:bidi="hi-IN"/>
              </w:rPr>
              <w:t>Учебные предметы</w:t>
            </w:r>
          </w:p>
          <w:p w:rsidR="00E472B6" w:rsidRPr="00E472B6" w:rsidRDefault="00E472B6" w:rsidP="00E472B6">
            <w:pPr>
              <w:tabs>
                <w:tab w:val="left" w:pos="708"/>
              </w:tabs>
              <w:suppressAutoHyphens/>
              <w:spacing w:after="15" w:line="360" w:lineRule="auto"/>
              <w:ind w:firstLine="710"/>
              <w:jc w:val="right"/>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bCs/>
                <w:sz w:val="24"/>
                <w:szCs w:val="24"/>
                <w:lang w:eastAsia="ru-RU" w:bidi="hi-IN"/>
              </w:rPr>
              <w:t>Классы</w:t>
            </w:r>
          </w:p>
        </w:tc>
        <w:tc>
          <w:tcPr>
            <w:tcW w:w="4457" w:type="dxa"/>
            <w:gridSpan w:val="5"/>
            <w:vAlign w:val="center"/>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b/>
                <w:sz w:val="24"/>
                <w:szCs w:val="24"/>
                <w:lang w:eastAsia="ru-RU" w:bidi="hi-IN"/>
              </w:rPr>
            </w:pPr>
            <w:r w:rsidRPr="00E472B6">
              <w:rPr>
                <w:rFonts w:ascii="Times New Roman" w:eastAsia="Arial Unicode MS" w:hAnsi="Times New Roman" w:cs="Times New Roman"/>
                <w:bCs/>
                <w:sz w:val="24"/>
                <w:szCs w:val="24"/>
                <w:lang w:eastAsia="ru-RU" w:bidi="hi-IN"/>
              </w:rPr>
              <w:t>Количество часов в неделю</w:t>
            </w:r>
          </w:p>
        </w:tc>
        <w:tc>
          <w:tcPr>
            <w:tcW w:w="1134" w:type="dxa"/>
            <w:vMerge w:val="restart"/>
            <w:vAlign w:val="center"/>
          </w:tcPr>
          <w:p w:rsidR="00E472B6" w:rsidRPr="00E472B6" w:rsidRDefault="00E472B6" w:rsidP="00482C6D">
            <w:pPr>
              <w:tabs>
                <w:tab w:val="left" w:pos="708"/>
              </w:tabs>
              <w:suppressAutoHyphens/>
              <w:spacing w:after="15" w:line="360" w:lineRule="auto"/>
              <w:rPr>
                <w:rFonts w:ascii="Times New Roman" w:eastAsia="Arial Unicode MS" w:hAnsi="Times New Roman" w:cs="Times New Roman"/>
                <w:b/>
                <w:sz w:val="24"/>
                <w:szCs w:val="24"/>
                <w:lang w:eastAsia="ru-RU" w:bidi="hi-IN"/>
              </w:rPr>
            </w:pPr>
            <w:r w:rsidRPr="00E472B6">
              <w:rPr>
                <w:rFonts w:ascii="Times New Roman" w:eastAsia="Arial Unicode MS" w:hAnsi="Times New Roman" w:cs="Times New Roman"/>
                <w:bCs/>
                <w:sz w:val="24"/>
                <w:szCs w:val="24"/>
                <w:lang w:eastAsia="ru-RU" w:bidi="hi-IN"/>
              </w:rPr>
              <w:t>Всего часов</w:t>
            </w:r>
          </w:p>
        </w:tc>
      </w:tr>
      <w:tr w:rsidR="00E472B6" w:rsidRPr="00E472B6" w:rsidTr="00482C6D">
        <w:trPr>
          <w:trHeight w:val="282"/>
        </w:trPr>
        <w:tc>
          <w:tcPr>
            <w:tcW w:w="2376" w:type="dxa"/>
            <w:vMerge/>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p>
        </w:tc>
        <w:tc>
          <w:tcPr>
            <w:tcW w:w="2410" w:type="dxa"/>
            <w:vMerge/>
            <w:tcBorders>
              <w:tr2bl w:val="single" w:sz="4" w:space="0" w:color="auto"/>
            </w:tcBorders>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p>
        </w:tc>
        <w:tc>
          <w:tcPr>
            <w:tcW w:w="1196" w:type="dxa"/>
            <w:vAlign w:val="center"/>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b/>
                <w:sz w:val="24"/>
                <w:szCs w:val="24"/>
                <w:lang w:eastAsia="ru-RU" w:bidi="hi-IN"/>
              </w:rPr>
            </w:pPr>
            <w:r w:rsidRPr="00E472B6">
              <w:rPr>
                <w:rFonts w:ascii="Times New Roman" w:eastAsia="Arial Unicode MS" w:hAnsi="Times New Roman" w:cs="Times New Roman"/>
                <w:b/>
                <w:sz w:val="24"/>
                <w:szCs w:val="24"/>
                <w:lang w:eastAsia="ru-RU" w:bidi="hi-IN"/>
              </w:rPr>
              <w:t>I</w:t>
            </w:r>
          </w:p>
        </w:tc>
        <w:tc>
          <w:tcPr>
            <w:tcW w:w="1134" w:type="dxa"/>
            <w:vAlign w:val="center"/>
          </w:tcPr>
          <w:p w:rsidR="00E472B6" w:rsidRPr="00E472B6" w:rsidRDefault="00482C6D" w:rsidP="00E472B6">
            <w:pPr>
              <w:tabs>
                <w:tab w:val="left" w:pos="708"/>
              </w:tabs>
              <w:suppressAutoHyphens/>
              <w:spacing w:after="15" w:line="360" w:lineRule="auto"/>
              <w:ind w:firstLine="710"/>
              <w:jc w:val="center"/>
              <w:rPr>
                <w:rFonts w:ascii="Times New Roman" w:eastAsia="Arial Unicode MS" w:hAnsi="Times New Roman" w:cs="Times New Roman"/>
                <w:b/>
                <w:sz w:val="24"/>
                <w:szCs w:val="24"/>
                <w:lang w:eastAsia="ru-RU" w:bidi="hi-IN"/>
              </w:rPr>
            </w:pPr>
            <w:r>
              <w:rPr>
                <w:rFonts w:ascii="Times New Roman" w:eastAsia="Arial Unicode MS" w:hAnsi="Times New Roman" w:cs="Times New Roman"/>
                <w:b/>
                <w:sz w:val="24"/>
                <w:szCs w:val="24"/>
                <w:lang w:val="en-US" w:eastAsia="ru-RU" w:bidi="hi-IN"/>
              </w:rPr>
              <w:t>I</w:t>
            </w:r>
            <w:r w:rsidR="00E472B6" w:rsidRPr="00E472B6">
              <w:rPr>
                <w:rFonts w:ascii="Times New Roman" w:eastAsia="Arial Unicode MS" w:hAnsi="Times New Roman" w:cs="Times New Roman"/>
                <w:b/>
                <w:sz w:val="24"/>
                <w:szCs w:val="24"/>
                <w:lang w:eastAsia="ru-RU" w:bidi="hi-IN"/>
              </w:rPr>
              <w:t>I</w:t>
            </w:r>
          </w:p>
        </w:tc>
        <w:tc>
          <w:tcPr>
            <w:tcW w:w="1134" w:type="dxa"/>
            <w:gridSpan w:val="2"/>
            <w:vAlign w:val="center"/>
          </w:tcPr>
          <w:p w:rsidR="00E472B6" w:rsidRPr="00E472B6" w:rsidRDefault="00E472B6" w:rsidP="00482C6D">
            <w:pPr>
              <w:tabs>
                <w:tab w:val="left" w:pos="708"/>
              </w:tabs>
              <w:suppressAutoHyphens/>
              <w:spacing w:after="15" w:line="360" w:lineRule="auto"/>
              <w:rPr>
                <w:rFonts w:ascii="Times New Roman" w:eastAsia="Arial Unicode MS" w:hAnsi="Times New Roman" w:cs="Times New Roman"/>
                <w:b/>
                <w:sz w:val="24"/>
                <w:szCs w:val="24"/>
                <w:lang w:eastAsia="ru-RU" w:bidi="hi-IN"/>
              </w:rPr>
            </w:pPr>
            <w:r w:rsidRPr="00E472B6">
              <w:rPr>
                <w:rFonts w:ascii="Times New Roman" w:eastAsia="Arial Unicode MS" w:hAnsi="Times New Roman" w:cs="Times New Roman"/>
                <w:b/>
                <w:sz w:val="24"/>
                <w:szCs w:val="24"/>
                <w:lang w:eastAsia="ru-RU" w:bidi="hi-IN"/>
              </w:rPr>
              <w:t>III</w:t>
            </w:r>
          </w:p>
        </w:tc>
        <w:tc>
          <w:tcPr>
            <w:tcW w:w="993" w:type="dxa"/>
            <w:vAlign w:val="center"/>
          </w:tcPr>
          <w:p w:rsidR="00E472B6" w:rsidRPr="00E472B6" w:rsidRDefault="00E472B6" w:rsidP="00E472B6">
            <w:pPr>
              <w:tabs>
                <w:tab w:val="left" w:pos="708"/>
              </w:tabs>
              <w:suppressAutoHyphens/>
              <w:spacing w:after="15" w:line="360" w:lineRule="auto"/>
              <w:ind w:left="-1667" w:firstLine="1667"/>
              <w:jc w:val="center"/>
              <w:rPr>
                <w:rFonts w:ascii="Times New Roman" w:eastAsia="Arial Unicode MS" w:hAnsi="Times New Roman" w:cs="Times New Roman"/>
                <w:b/>
                <w:sz w:val="24"/>
                <w:szCs w:val="24"/>
                <w:lang w:eastAsia="ru-RU" w:bidi="hi-IN"/>
              </w:rPr>
            </w:pPr>
            <w:r w:rsidRPr="00E472B6">
              <w:rPr>
                <w:rFonts w:ascii="Times New Roman" w:eastAsia="Arial Unicode MS" w:hAnsi="Times New Roman" w:cs="Times New Roman"/>
                <w:b/>
                <w:sz w:val="24"/>
                <w:szCs w:val="24"/>
                <w:lang w:eastAsia="ru-RU" w:bidi="hi-IN"/>
              </w:rPr>
              <w:t>IV</w:t>
            </w:r>
          </w:p>
        </w:tc>
        <w:tc>
          <w:tcPr>
            <w:tcW w:w="1134" w:type="dxa"/>
            <w:vMerge/>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b/>
                <w:sz w:val="24"/>
                <w:szCs w:val="24"/>
                <w:lang w:eastAsia="ru-RU" w:bidi="hi-IN"/>
              </w:rPr>
            </w:pPr>
          </w:p>
        </w:tc>
      </w:tr>
      <w:tr w:rsidR="00E472B6" w:rsidRPr="00E472B6" w:rsidTr="00482C6D">
        <w:trPr>
          <w:gridAfter w:val="3"/>
          <w:wAfter w:w="3068" w:type="dxa"/>
        </w:trPr>
        <w:tc>
          <w:tcPr>
            <w:tcW w:w="7309" w:type="dxa"/>
            <w:gridSpan w:val="5"/>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i/>
                <w:sz w:val="24"/>
                <w:szCs w:val="24"/>
                <w:lang w:eastAsia="ru-RU" w:bidi="hi-IN"/>
              </w:rPr>
              <w:t>Обязательная часть</w:t>
            </w:r>
          </w:p>
        </w:tc>
      </w:tr>
      <w:tr w:rsidR="00E472B6" w:rsidRPr="00E472B6" w:rsidTr="00482C6D">
        <w:tc>
          <w:tcPr>
            <w:tcW w:w="2376" w:type="dxa"/>
            <w:vMerge w:val="restart"/>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Русский язык и литературное чтение</w:t>
            </w:r>
          </w:p>
        </w:tc>
        <w:tc>
          <w:tcPr>
            <w:tcW w:w="2410" w:type="dxa"/>
            <w:vAlign w:val="center"/>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Русский язык</w:t>
            </w:r>
          </w:p>
        </w:tc>
        <w:tc>
          <w:tcPr>
            <w:tcW w:w="1196"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5</w:t>
            </w:r>
          </w:p>
        </w:tc>
        <w:tc>
          <w:tcPr>
            <w:tcW w:w="1134"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5</w:t>
            </w:r>
          </w:p>
        </w:tc>
        <w:tc>
          <w:tcPr>
            <w:tcW w:w="1134" w:type="dxa"/>
            <w:gridSpan w:val="2"/>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5</w:t>
            </w:r>
          </w:p>
        </w:tc>
        <w:tc>
          <w:tcPr>
            <w:tcW w:w="993"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5</w:t>
            </w:r>
          </w:p>
        </w:tc>
        <w:tc>
          <w:tcPr>
            <w:tcW w:w="1134" w:type="dxa"/>
          </w:tcPr>
          <w:p w:rsidR="00E472B6" w:rsidRPr="00E472B6" w:rsidRDefault="00E472B6" w:rsidP="00E02ABF">
            <w:pPr>
              <w:tabs>
                <w:tab w:val="left" w:pos="708"/>
              </w:tabs>
              <w:suppressAutoHyphens/>
              <w:spacing w:after="15" w:line="360" w:lineRule="auto"/>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20</w:t>
            </w:r>
          </w:p>
        </w:tc>
      </w:tr>
      <w:tr w:rsidR="00E472B6" w:rsidRPr="00E472B6" w:rsidTr="00482C6D">
        <w:tc>
          <w:tcPr>
            <w:tcW w:w="2376" w:type="dxa"/>
            <w:vMerge/>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p>
        </w:tc>
        <w:tc>
          <w:tcPr>
            <w:tcW w:w="2410" w:type="dxa"/>
            <w:vAlign w:val="center"/>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Литературное чтение</w:t>
            </w:r>
          </w:p>
        </w:tc>
        <w:tc>
          <w:tcPr>
            <w:tcW w:w="1196"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4</w:t>
            </w:r>
          </w:p>
        </w:tc>
        <w:tc>
          <w:tcPr>
            <w:tcW w:w="1134"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4</w:t>
            </w:r>
          </w:p>
        </w:tc>
        <w:tc>
          <w:tcPr>
            <w:tcW w:w="1134" w:type="dxa"/>
            <w:gridSpan w:val="2"/>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4</w:t>
            </w:r>
          </w:p>
        </w:tc>
        <w:tc>
          <w:tcPr>
            <w:tcW w:w="993"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4</w:t>
            </w:r>
          </w:p>
        </w:tc>
        <w:tc>
          <w:tcPr>
            <w:tcW w:w="1134" w:type="dxa"/>
          </w:tcPr>
          <w:p w:rsidR="00E472B6" w:rsidRPr="00E472B6" w:rsidRDefault="00E472B6" w:rsidP="00E02ABF">
            <w:pPr>
              <w:tabs>
                <w:tab w:val="left" w:pos="708"/>
              </w:tabs>
              <w:suppressAutoHyphens/>
              <w:spacing w:after="15" w:line="360" w:lineRule="auto"/>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16</w:t>
            </w:r>
          </w:p>
        </w:tc>
      </w:tr>
      <w:tr w:rsidR="00E472B6" w:rsidRPr="00E472B6" w:rsidTr="00482C6D">
        <w:tc>
          <w:tcPr>
            <w:tcW w:w="2376" w:type="dxa"/>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Иностранный язык</w:t>
            </w:r>
          </w:p>
        </w:tc>
        <w:tc>
          <w:tcPr>
            <w:tcW w:w="2410" w:type="dxa"/>
            <w:vAlign w:val="center"/>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Иностранный язык</w:t>
            </w:r>
          </w:p>
        </w:tc>
        <w:tc>
          <w:tcPr>
            <w:tcW w:w="1196"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w:t>
            </w:r>
          </w:p>
        </w:tc>
        <w:tc>
          <w:tcPr>
            <w:tcW w:w="1134"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2</w:t>
            </w:r>
          </w:p>
        </w:tc>
        <w:tc>
          <w:tcPr>
            <w:tcW w:w="1134" w:type="dxa"/>
            <w:gridSpan w:val="2"/>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2</w:t>
            </w:r>
          </w:p>
        </w:tc>
        <w:tc>
          <w:tcPr>
            <w:tcW w:w="993"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2</w:t>
            </w:r>
          </w:p>
        </w:tc>
        <w:tc>
          <w:tcPr>
            <w:tcW w:w="1134" w:type="dxa"/>
          </w:tcPr>
          <w:p w:rsidR="00E472B6" w:rsidRPr="00E472B6" w:rsidRDefault="00E472B6" w:rsidP="00E02ABF">
            <w:pPr>
              <w:tabs>
                <w:tab w:val="left" w:pos="708"/>
              </w:tabs>
              <w:suppressAutoHyphens/>
              <w:spacing w:after="15" w:line="360" w:lineRule="auto"/>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6</w:t>
            </w:r>
          </w:p>
        </w:tc>
      </w:tr>
      <w:tr w:rsidR="00E472B6" w:rsidRPr="00E472B6" w:rsidTr="00482C6D">
        <w:tc>
          <w:tcPr>
            <w:tcW w:w="2376" w:type="dxa"/>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Математика и информатика</w:t>
            </w:r>
          </w:p>
        </w:tc>
        <w:tc>
          <w:tcPr>
            <w:tcW w:w="2410" w:type="dxa"/>
            <w:vAlign w:val="center"/>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Математика</w:t>
            </w:r>
          </w:p>
        </w:tc>
        <w:tc>
          <w:tcPr>
            <w:tcW w:w="1196"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4</w:t>
            </w:r>
          </w:p>
        </w:tc>
        <w:tc>
          <w:tcPr>
            <w:tcW w:w="1134"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4</w:t>
            </w:r>
          </w:p>
        </w:tc>
        <w:tc>
          <w:tcPr>
            <w:tcW w:w="1134" w:type="dxa"/>
            <w:gridSpan w:val="2"/>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4</w:t>
            </w:r>
          </w:p>
        </w:tc>
        <w:tc>
          <w:tcPr>
            <w:tcW w:w="993"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4</w:t>
            </w:r>
          </w:p>
        </w:tc>
        <w:tc>
          <w:tcPr>
            <w:tcW w:w="1134" w:type="dxa"/>
          </w:tcPr>
          <w:p w:rsidR="00E472B6" w:rsidRPr="00E472B6" w:rsidRDefault="00E472B6" w:rsidP="00E02ABF">
            <w:pPr>
              <w:tabs>
                <w:tab w:val="left" w:pos="708"/>
              </w:tabs>
              <w:suppressAutoHyphens/>
              <w:spacing w:after="15" w:line="360" w:lineRule="auto"/>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16</w:t>
            </w:r>
          </w:p>
        </w:tc>
      </w:tr>
      <w:tr w:rsidR="00E472B6" w:rsidRPr="00E472B6" w:rsidTr="00482C6D">
        <w:tc>
          <w:tcPr>
            <w:tcW w:w="2376" w:type="dxa"/>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Обществознание и естествознание (Окружающий мир)</w:t>
            </w:r>
          </w:p>
        </w:tc>
        <w:tc>
          <w:tcPr>
            <w:tcW w:w="2410" w:type="dxa"/>
            <w:vAlign w:val="center"/>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Окружающий мир</w:t>
            </w:r>
          </w:p>
        </w:tc>
        <w:tc>
          <w:tcPr>
            <w:tcW w:w="1196"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2</w:t>
            </w:r>
          </w:p>
        </w:tc>
        <w:tc>
          <w:tcPr>
            <w:tcW w:w="1134"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2</w:t>
            </w:r>
          </w:p>
        </w:tc>
        <w:tc>
          <w:tcPr>
            <w:tcW w:w="1134" w:type="dxa"/>
            <w:gridSpan w:val="2"/>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2</w:t>
            </w:r>
          </w:p>
        </w:tc>
        <w:tc>
          <w:tcPr>
            <w:tcW w:w="993"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2</w:t>
            </w:r>
          </w:p>
        </w:tc>
        <w:tc>
          <w:tcPr>
            <w:tcW w:w="1134"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8</w:t>
            </w:r>
          </w:p>
        </w:tc>
      </w:tr>
      <w:tr w:rsidR="00E472B6" w:rsidRPr="00E472B6" w:rsidTr="00482C6D">
        <w:tc>
          <w:tcPr>
            <w:tcW w:w="2376" w:type="dxa"/>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Основы религиозных культур и светской этики</w:t>
            </w:r>
          </w:p>
        </w:tc>
        <w:tc>
          <w:tcPr>
            <w:tcW w:w="2410" w:type="dxa"/>
            <w:vAlign w:val="center"/>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Основы религиозных культур и светской этики</w:t>
            </w:r>
          </w:p>
        </w:tc>
        <w:tc>
          <w:tcPr>
            <w:tcW w:w="1196"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w:t>
            </w:r>
          </w:p>
        </w:tc>
        <w:tc>
          <w:tcPr>
            <w:tcW w:w="1134"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w:t>
            </w:r>
          </w:p>
        </w:tc>
        <w:tc>
          <w:tcPr>
            <w:tcW w:w="1134" w:type="dxa"/>
            <w:gridSpan w:val="2"/>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w:t>
            </w:r>
          </w:p>
        </w:tc>
        <w:tc>
          <w:tcPr>
            <w:tcW w:w="993"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1</w:t>
            </w:r>
          </w:p>
        </w:tc>
        <w:tc>
          <w:tcPr>
            <w:tcW w:w="1134"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1</w:t>
            </w:r>
          </w:p>
        </w:tc>
      </w:tr>
      <w:tr w:rsidR="00E472B6" w:rsidRPr="00E472B6" w:rsidTr="00482C6D">
        <w:tc>
          <w:tcPr>
            <w:tcW w:w="2376" w:type="dxa"/>
            <w:vMerge w:val="restart"/>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Искусство</w:t>
            </w:r>
          </w:p>
        </w:tc>
        <w:tc>
          <w:tcPr>
            <w:tcW w:w="2410" w:type="dxa"/>
            <w:vAlign w:val="center"/>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Музыка</w:t>
            </w:r>
          </w:p>
        </w:tc>
        <w:tc>
          <w:tcPr>
            <w:tcW w:w="1196"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1</w:t>
            </w:r>
          </w:p>
        </w:tc>
        <w:tc>
          <w:tcPr>
            <w:tcW w:w="1134"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1</w:t>
            </w:r>
          </w:p>
        </w:tc>
        <w:tc>
          <w:tcPr>
            <w:tcW w:w="1134" w:type="dxa"/>
            <w:gridSpan w:val="2"/>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1</w:t>
            </w:r>
          </w:p>
        </w:tc>
        <w:tc>
          <w:tcPr>
            <w:tcW w:w="993"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1</w:t>
            </w:r>
          </w:p>
        </w:tc>
        <w:tc>
          <w:tcPr>
            <w:tcW w:w="1134"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4</w:t>
            </w:r>
          </w:p>
        </w:tc>
      </w:tr>
      <w:tr w:rsidR="00E472B6" w:rsidRPr="00E472B6" w:rsidTr="00482C6D">
        <w:tc>
          <w:tcPr>
            <w:tcW w:w="2376" w:type="dxa"/>
            <w:vMerge/>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p>
        </w:tc>
        <w:tc>
          <w:tcPr>
            <w:tcW w:w="2410" w:type="dxa"/>
            <w:vAlign w:val="center"/>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Изобразительное искусство</w:t>
            </w:r>
          </w:p>
        </w:tc>
        <w:tc>
          <w:tcPr>
            <w:tcW w:w="1196"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1</w:t>
            </w:r>
          </w:p>
        </w:tc>
        <w:tc>
          <w:tcPr>
            <w:tcW w:w="1134"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1</w:t>
            </w:r>
          </w:p>
        </w:tc>
        <w:tc>
          <w:tcPr>
            <w:tcW w:w="1134" w:type="dxa"/>
            <w:gridSpan w:val="2"/>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1</w:t>
            </w:r>
          </w:p>
        </w:tc>
        <w:tc>
          <w:tcPr>
            <w:tcW w:w="993"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1</w:t>
            </w:r>
          </w:p>
        </w:tc>
        <w:tc>
          <w:tcPr>
            <w:tcW w:w="1134"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4</w:t>
            </w:r>
          </w:p>
        </w:tc>
      </w:tr>
      <w:tr w:rsidR="00E472B6" w:rsidRPr="00E472B6" w:rsidTr="00482C6D">
        <w:tc>
          <w:tcPr>
            <w:tcW w:w="2376" w:type="dxa"/>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Технология</w:t>
            </w:r>
          </w:p>
        </w:tc>
        <w:tc>
          <w:tcPr>
            <w:tcW w:w="2410" w:type="dxa"/>
            <w:vAlign w:val="center"/>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Технология</w:t>
            </w:r>
          </w:p>
        </w:tc>
        <w:tc>
          <w:tcPr>
            <w:tcW w:w="1196"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1</w:t>
            </w:r>
          </w:p>
        </w:tc>
        <w:tc>
          <w:tcPr>
            <w:tcW w:w="1134"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1</w:t>
            </w:r>
          </w:p>
        </w:tc>
        <w:tc>
          <w:tcPr>
            <w:tcW w:w="1134" w:type="dxa"/>
            <w:gridSpan w:val="2"/>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1</w:t>
            </w:r>
          </w:p>
        </w:tc>
        <w:tc>
          <w:tcPr>
            <w:tcW w:w="993"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1</w:t>
            </w:r>
          </w:p>
        </w:tc>
        <w:tc>
          <w:tcPr>
            <w:tcW w:w="1134"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4</w:t>
            </w:r>
          </w:p>
        </w:tc>
      </w:tr>
      <w:tr w:rsidR="00E472B6" w:rsidRPr="00E472B6" w:rsidTr="00482C6D">
        <w:tc>
          <w:tcPr>
            <w:tcW w:w="2376" w:type="dxa"/>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Физическая культура</w:t>
            </w:r>
          </w:p>
        </w:tc>
        <w:tc>
          <w:tcPr>
            <w:tcW w:w="2410" w:type="dxa"/>
            <w:vAlign w:val="center"/>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Физическая культура</w:t>
            </w:r>
          </w:p>
        </w:tc>
        <w:tc>
          <w:tcPr>
            <w:tcW w:w="1196"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3</w:t>
            </w:r>
          </w:p>
        </w:tc>
        <w:tc>
          <w:tcPr>
            <w:tcW w:w="1134"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3</w:t>
            </w:r>
          </w:p>
        </w:tc>
        <w:tc>
          <w:tcPr>
            <w:tcW w:w="1134" w:type="dxa"/>
            <w:gridSpan w:val="2"/>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3</w:t>
            </w:r>
          </w:p>
        </w:tc>
        <w:tc>
          <w:tcPr>
            <w:tcW w:w="993"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3</w:t>
            </w:r>
          </w:p>
        </w:tc>
        <w:tc>
          <w:tcPr>
            <w:tcW w:w="1134" w:type="dxa"/>
          </w:tcPr>
          <w:p w:rsidR="00E472B6" w:rsidRPr="00E472B6" w:rsidRDefault="00E472B6" w:rsidP="00482C6D">
            <w:pPr>
              <w:tabs>
                <w:tab w:val="left" w:pos="708"/>
              </w:tabs>
              <w:suppressAutoHyphens/>
              <w:spacing w:after="15" w:line="360" w:lineRule="auto"/>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12</w:t>
            </w:r>
          </w:p>
        </w:tc>
      </w:tr>
      <w:tr w:rsidR="00E472B6" w:rsidRPr="00E472B6" w:rsidTr="00482C6D">
        <w:tc>
          <w:tcPr>
            <w:tcW w:w="4786" w:type="dxa"/>
            <w:gridSpan w:val="2"/>
            <w:vAlign w:val="center"/>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Итого</w:t>
            </w:r>
          </w:p>
        </w:tc>
        <w:tc>
          <w:tcPr>
            <w:tcW w:w="1196"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21</w:t>
            </w:r>
          </w:p>
        </w:tc>
        <w:tc>
          <w:tcPr>
            <w:tcW w:w="1134" w:type="dxa"/>
          </w:tcPr>
          <w:p w:rsidR="00E472B6" w:rsidRPr="00E472B6" w:rsidRDefault="00482C6D" w:rsidP="00482C6D">
            <w:pPr>
              <w:tabs>
                <w:tab w:val="left" w:pos="708"/>
              </w:tabs>
              <w:suppressAutoHyphens/>
              <w:spacing w:after="15" w:line="360" w:lineRule="auto"/>
              <w:rPr>
                <w:rFonts w:ascii="Times New Roman" w:eastAsia="Arial Unicode MS" w:hAnsi="Times New Roman" w:cs="Times New Roman"/>
                <w:sz w:val="24"/>
                <w:szCs w:val="24"/>
                <w:lang w:eastAsia="ru-RU" w:bidi="hi-IN"/>
              </w:rPr>
            </w:pPr>
            <w:r>
              <w:rPr>
                <w:rFonts w:ascii="Times New Roman" w:eastAsia="Arial Unicode MS" w:hAnsi="Times New Roman" w:cs="Times New Roman"/>
                <w:sz w:val="24"/>
                <w:szCs w:val="24"/>
                <w:lang w:eastAsia="ru-RU" w:bidi="hi-IN"/>
              </w:rPr>
              <w:t xml:space="preserve">    </w:t>
            </w:r>
            <w:r w:rsidR="00E472B6" w:rsidRPr="00E472B6">
              <w:rPr>
                <w:rFonts w:ascii="Times New Roman" w:eastAsia="Arial Unicode MS" w:hAnsi="Times New Roman" w:cs="Times New Roman"/>
                <w:sz w:val="24"/>
                <w:szCs w:val="24"/>
                <w:lang w:eastAsia="ru-RU" w:bidi="hi-IN"/>
              </w:rPr>
              <w:t>23</w:t>
            </w:r>
          </w:p>
        </w:tc>
        <w:tc>
          <w:tcPr>
            <w:tcW w:w="1134" w:type="dxa"/>
            <w:gridSpan w:val="2"/>
          </w:tcPr>
          <w:p w:rsidR="00E472B6" w:rsidRPr="00E472B6" w:rsidRDefault="00E472B6" w:rsidP="00482C6D">
            <w:pPr>
              <w:tabs>
                <w:tab w:val="left" w:pos="708"/>
              </w:tabs>
              <w:suppressAutoHyphens/>
              <w:spacing w:after="15" w:line="360" w:lineRule="auto"/>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23</w:t>
            </w:r>
          </w:p>
        </w:tc>
        <w:tc>
          <w:tcPr>
            <w:tcW w:w="993" w:type="dxa"/>
          </w:tcPr>
          <w:p w:rsidR="00E472B6" w:rsidRPr="00E472B6" w:rsidRDefault="00E472B6" w:rsidP="00482C6D">
            <w:pPr>
              <w:tabs>
                <w:tab w:val="left" w:pos="708"/>
              </w:tabs>
              <w:suppressAutoHyphens/>
              <w:spacing w:after="15" w:line="360" w:lineRule="auto"/>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24</w:t>
            </w:r>
          </w:p>
        </w:tc>
        <w:tc>
          <w:tcPr>
            <w:tcW w:w="1134" w:type="dxa"/>
          </w:tcPr>
          <w:p w:rsidR="00E472B6" w:rsidRPr="00E472B6" w:rsidRDefault="00E472B6" w:rsidP="00482C6D">
            <w:pPr>
              <w:tabs>
                <w:tab w:val="left" w:pos="708"/>
              </w:tabs>
              <w:suppressAutoHyphens/>
              <w:spacing w:after="15" w:line="360" w:lineRule="auto"/>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91</w:t>
            </w:r>
          </w:p>
        </w:tc>
      </w:tr>
      <w:tr w:rsidR="00E472B6" w:rsidRPr="00E472B6" w:rsidTr="00482C6D">
        <w:tc>
          <w:tcPr>
            <w:tcW w:w="4786" w:type="dxa"/>
            <w:gridSpan w:val="2"/>
            <w:vAlign w:val="center"/>
          </w:tcPr>
          <w:p w:rsidR="00E472B6" w:rsidRPr="00E472B6" w:rsidRDefault="00E472B6" w:rsidP="00E472B6">
            <w:pPr>
              <w:tabs>
                <w:tab w:val="left" w:pos="708"/>
              </w:tabs>
              <w:suppressAutoHyphens/>
              <w:spacing w:after="15" w:line="387"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i/>
                <w:sz w:val="24"/>
                <w:szCs w:val="24"/>
                <w:lang w:eastAsia="ru-RU" w:bidi="hi-IN"/>
              </w:rPr>
              <w:t>Часть, формируемая участниками образовательных отношений</w:t>
            </w:r>
          </w:p>
        </w:tc>
        <w:tc>
          <w:tcPr>
            <w:tcW w:w="1196"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w:t>
            </w:r>
          </w:p>
        </w:tc>
        <w:tc>
          <w:tcPr>
            <w:tcW w:w="1134"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_</w:t>
            </w:r>
          </w:p>
        </w:tc>
        <w:tc>
          <w:tcPr>
            <w:tcW w:w="1134" w:type="dxa"/>
            <w:gridSpan w:val="2"/>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softHyphen/>
              <w:t>_</w:t>
            </w:r>
          </w:p>
        </w:tc>
        <w:tc>
          <w:tcPr>
            <w:tcW w:w="993"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2</w:t>
            </w:r>
          </w:p>
        </w:tc>
        <w:tc>
          <w:tcPr>
            <w:tcW w:w="1134"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2</w:t>
            </w:r>
          </w:p>
        </w:tc>
      </w:tr>
      <w:tr w:rsidR="00E472B6" w:rsidRPr="00E472B6" w:rsidTr="00482C6D">
        <w:tc>
          <w:tcPr>
            <w:tcW w:w="4786" w:type="dxa"/>
            <w:gridSpan w:val="2"/>
            <w:vAlign w:val="center"/>
          </w:tcPr>
          <w:p w:rsidR="00E472B6" w:rsidRPr="00E472B6" w:rsidRDefault="00E472B6" w:rsidP="00E472B6">
            <w:pPr>
              <w:tabs>
                <w:tab w:val="left" w:pos="708"/>
              </w:tabs>
              <w:suppressAutoHyphens/>
              <w:spacing w:after="15" w:line="387"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 xml:space="preserve">Максимально допустимая недельная нагрузка </w:t>
            </w:r>
          </w:p>
        </w:tc>
        <w:tc>
          <w:tcPr>
            <w:tcW w:w="1196"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21</w:t>
            </w:r>
          </w:p>
        </w:tc>
        <w:tc>
          <w:tcPr>
            <w:tcW w:w="1134" w:type="dxa"/>
          </w:tcPr>
          <w:p w:rsidR="00E472B6" w:rsidRPr="00E472B6" w:rsidRDefault="00E472B6" w:rsidP="00482C6D">
            <w:pPr>
              <w:tabs>
                <w:tab w:val="left" w:pos="708"/>
              </w:tabs>
              <w:suppressAutoHyphens/>
              <w:spacing w:after="15" w:line="360" w:lineRule="auto"/>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23</w:t>
            </w:r>
          </w:p>
        </w:tc>
        <w:tc>
          <w:tcPr>
            <w:tcW w:w="1134" w:type="dxa"/>
            <w:gridSpan w:val="2"/>
          </w:tcPr>
          <w:p w:rsidR="00E472B6" w:rsidRPr="00E472B6" w:rsidRDefault="00E472B6" w:rsidP="00482C6D">
            <w:pPr>
              <w:tabs>
                <w:tab w:val="left" w:pos="708"/>
              </w:tabs>
              <w:suppressAutoHyphens/>
              <w:spacing w:after="15" w:line="360" w:lineRule="auto"/>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23</w:t>
            </w:r>
          </w:p>
        </w:tc>
        <w:tc>
          <w:tcPr>
            <w:tcW w:w="993" w:type="dxa"/>
          </w:tcPr>
          <w:p w:rsidR="00E472B6" w:rsidRPr="00E472B6" w:rsidRDefault="00E472B6" w:rsidP="00482C6D">
            <w:pPr>
              <w:tabs>
                <w:tab w:val="left" w:pos="708"/>
              </w:tabs>
              <w:suppressAutoHyphens/>
              <w:spacing w:after="15" w:line="360" w:lineRule="auto"/>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26</w:t>
            </w:r>
          </w:p>
        </w:tc>
        <w:tc>
          <w:tcPr>
            <w:tcW w:w="1134" w:type="dxa"/>
          </w:tcPr>
          <w:p w:rsidR="00E472B6" w:rsidRPr="00E472B6" w:rsidRDefault="00E472B6" w:rsidP="00482C6D">
            <w:pPr>
              <w:tabs>
                <w:tab w:val="left" w:pos="708"/>
              </w:tabs>
              <w:suppressAutoHyphens/>
              <w:spacing w:after="15" w:line="360" w:lineRule="auto"/>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93</w:t>
            </w:r>
          </w:p>
        </w:tc>
      </w:tr>
      <w:tr w:rsidR="00E472B6" w:rsidRPr="00E472B6" w:rsidTr="00482C6D">
        <w:tc>
          <w:tcPr>
            <w:tcW w:w="4786" w:type="dxa"/>
            <w:gridSpan w:val="2"/>
            <w:vAlign w:val="center"/>
          </w:tcPr>
          <w:p w:rsidR="00E472B6" w:rsidRPr="00E472B6" w:rsidRDefault="00E472B6" w:rsidP="00E472B6">
            <w:pPr>
              <w:tabs>
                <w:tab w:val="left" w:pos="708"/>
              </w:tabs>
              <w:suppressAutoHyphens/>
              <w:spacing w:after="15" w:line="387" w:lineRule="auto"/>
              <w:ind w:firstLine="710"/>
              <w:jc w:val="both"/>
              <w:rPr>
                <w:rFonts w:ascii="Times New Roman" w:eastAsia="Arial Unicode MS" w:hAnsi="Times New Roman" w:cs="Times New Roman"/>
                <w:sz w:val="24"/>
                <w:szCs w:val="24"/>
                <w:lang w:eastAsia="ru-RU" w:bidi="hi-IN"/>
              </w:rPr>
            </w:pPr>
            <w:r w:rsidRPr="00E472B6">
              <w:rPr>
                <w:rFonts w:ascii="Times New Roman" w:eastAsia="Times New Roman" w:hAnsi="Times New Roman" w:cs="Times New Roman"/>
                <w:bCs/>
                <w:sz w:val="24"/>
                <w:szCs w:val="24"/>
                <w:lang w:eastAsia="ru-RU" w:bidi="hi-IN"/>
              </w:rPr>
              <w:t>Коррекционно-развивающие занятия с педагогом-психологом</w:t>
            </w:r>
          </w:p>
        </w:tc>
        <w:tc>
          <w:tcPr>
            <w:tcW w:w="1196"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1</w:t>
            </w:r>
          </w:p>
        </w:tc>
        <w:tc>
          <w:tcPr>
            <w:tcW w:w="1134"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1</w:t>
            </w:r>
          </w:p>
        </w:tc>
        <w:tc>
          <w:tcPr>
            <w:tcW w:w="1134" w:type="dxa"/>
            <w:gridSpan w:val="2"/>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1</w:t>
            </w:r>
          </w:p>
        </w:tc>
        <w:tc>
          <w:tcPr>
            <w:tcW w:w="993"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1</w:t>
            </w:r>
          </w:p>
        </w:tc>
        <w:tc>
          <w:tcPr>
            <w:tcW w:w="1134"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4</w:t>
            </w:r>
          </w:p>
        </w:tc>
      </w:tr>
      <w:tr w:rsidR="00E472B6" w:rsidRPr="00E472B6" w:rsidTr="00482C6D">
        <w:tc>
          <w:tcPr>
            <w:tcW w:w="4786" w:type="dxa"/>
            <w:gridSpan w:val="2"/>
            <w:vAlign w:val="center"/>
          </w:tcPr>
          <w:p w:rsidR="00E472B6" w:rsidRPr="00E472B6" w:rsidRDefault="00E472B6" w:rsidP="00E472B6">
            <w:pPr>
              <w:tabs>
                <w:tab w:val="left" w:pos="708"/>
              </w:tabs>
              <w:suppressAutoHyphens/>
              <w:spacing w:after="15" w:line="387" w:lineRule="auto"/>
              <w:ind w:firstLine="710"/>
              <w:jc w:val="both"/>
              <w:rPr>
                <w:rFonts w:ascii="Times New Roman" w:eastAsia="Arial Unicode MS" w:hAnsi="Times New Roman" w:cs="Times New Roman"/>
                <w:sz w:val="24"/>
                <w:szCs w:val="24"/>
                <w:lang w:eastAsia="ru-RU" w:bidi="hi-IN"/>
              </w:rPr>
            </w:pPr>
            <w:r w:rsidRPr="00E472B6">
              <w:rPr>
                <w:rFonts w:ascii="Times New Roman" w:eastAsia="Times New Roman" w:hAnsi="Times New Roman" w:cs="Times New Roman"/>
                <w:bCs/>
                <w:sz w:val="24"/>
                <w:szCs w:val="24"/>
                <w:lang w:eastAsia="ru-RU" w:bidi="hi-IN"/>
              </w:rPr>
              <w:t>Коррекционно-развивающие занятия с дефектологом (тифлопедагогом)</w:t>
            </w:r>
          </w:p>
        </w:tc>
        <w:tc>
          <w:tcPr>
            <w:tcW w:w="1196"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2</w:t>
            </w:r>
          </w:p>
        </w:tc>
        <w:tc>
          <w:tcPr>
            <w:tcW w:w="1134"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2</w:t>
            </w:r>
          </w:p>
        </w:tc>
        <w:tc>
          <w:tcPr>
            <w:tcW w:w="1134" w:type="dxa"/>
            <w:gridSpan w:val="2"/>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2</w:t>
            </w:r>
          </w:p>
        </w:tc>
        <w:tc>
          <w:tcPr>
            <w:tcW w:w="993"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2</w:t>
            </w:r>
          </w:p>
        </w:tc>
        <w:tc>
          <w:tcPr>
            <w:tcW w:w="1134"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8</w:t>
            </w:r>
          </w:p>
        </w:tc>
      </w:tr>
      <w:tr w:rsidR="00E472B6" w:rsidRPr="00E472B6" w:rsidTr="00482C6D">
        <w:tc>
          <w:tcPr>
            <w:tcW w:w="4786" w:type="dxa"/>
            <w:gridSpan w:val="2"/>
            <w:vAlign w:val="center"/>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lastRenderedPageBreak/>
              <w:t xml:space="preserve">Итого </w:t>
            </w:r>
          </w:p>
        </w:tc>
        <w:tc>
          <w:tcPr>
            <w:tcW w:w="1196"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3</w:t>
            </w:r>
          </w:p>
        </w:tc>
        <w:tc>
          <w:tcPr>
            <w:tcW w:w="1134"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3</w:t>
            </w:r>
          </w:p>
        </w:tc>
        <w:tc>
          <w:tcPr>
            <w:tcW w:w="1134" w:type="dxa"/>
            <w:gridSpan w:val="2"/>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3</w:t>
            </w:r>
          </w:p>
        </w:tc>
        <w:tc>
          <w:tcPr>
            <w:tcW w:w="993"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3</w:t>
            </w:r>
          </w:p>
        </w:tc>
        <w:tc>
          <w:tcPr>
            <w:tcW w:w="1134" w:type="dxa"/>
          </w:tcPr>
          <w:p w:rsidR="00E472B6" w:rsidRPr="00E472B6" w:rsidRDefault="00E472B6" w:rsidP="00482C6D">
            <w:pPr>
              <w:tabs>
                <w:tab w:val="left" w:pos="708"/>
              </w:tabs>
              <w:suppressAutoHyphens/>
              <w:spacing w:after="15" w:line="360" w:lineRule="auto"/>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12</w:t>
            </w:r>
          </w:p>
        </w:tc>
      </w:tr>
      <w:tr w:rsidR="00E472B6" w:rsidRPr="00E472B6" w:rsidTr="00482C6D">
        <w:trPr>
          <w:trHeight w:val="343"/>
        </w:trPr>
        <w:tc>
          <w:tcPr>
            <w:tcW w:w="4786" w:type="dxa"/>
            <w:gridSpan w:val="2"/>
            <w:vAlign w:val="center"/>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Всего</w:t>
            </w:r>
          </w:p>
        </w:tc>
        <w:tc>
          <w:tcPr>
            <w:tcW w:w="1196"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24</w:t>
            </w:r>
          </w:p>
        </w:tc>
        <w:tc>
          <w:tcPr>
            <w:tcW w:w="1134" w:type="dxa"/>
          </w:tcPr>
          <w:p w:rsidR="00E472B6" w:rsidRPr="00E472B6" w:rsidRDefault="00E472B6" w:rsidP="00E02ABF">
            <w:pPr>
              <w:tabs>
                <w:tab w:val="left" w:pos="708"/>
              </w:tabs>
              <w:suppressAutoHyphens/>
              <w:spacing w:after="15" w:line="360" w:lineRule="auto"/>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26</w:t>
            </w:r>
          </w:p>
        </w:tc>
        <w:tc>
          <w:tcPr>
            <w:tcW w:w="1134" w:type="dxa"/>
            <w:gridSpan w:val="2"/>
          </w:tcPr>
          <w:p w:rsidR="00E472B6" w:rsidRPr="00E472B6" w:rsidRDefault="00E472B6" w:rsidP="00482C6D">
            <w:pPr>
              <w:tabs>
                <w:tab w:val="left" w:pos="708"/>
              </w:tabs>
              <w:suppressAutoHyphens/>
              <w:spacing w:after="15" w:line="360" w:lineRule="auto"/>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26</w:t>
            </w:r>
          </w:p>
        </w:tc>
        <w:tc>
          <w:tcPr>
            <w:tcW w:w="993" w:type="dxa"/>
          </w:tcPr>
          <w:p w:rsidR="00E472B6" w:rsidRPr="00E472B6" w:rsidRDefault="00E472B6" w:rsidP="00482C6D">
            <w:pPr>
              <w:tabs>
                <w:tab w:val="left" w:pos="708"/>
              </w:tabs>
              <w:suppressAutoHyphens/>
              <w:spacing w:after="15" w:line="360" w:lineRule="auto"/>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29</w:t>
            </w:r>
          </w:p>
        </w:tc>
        <w:tc>
          <w:tcPr>
            <w:tcW w:w="1134" w:type="dxa"/>
          </w:tcPr>
          <w:p w:rsidR="00E472B6" w:rsidRPr="00E472B6" w:rsidRDefault="00E472B6" w:rsidP="00482C6D">
            <w:pPr>
              <w:tabs>
                <w:tab w:val="left" w:pos="708"/>
              </w:tabs>
              <w:suppressAutoHyphens/>
              <w:spacing w:after="15" w:line="360" w:lineRule="auto"/>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105</w:t>
            </w:r>
          </w:p>
        </w:tc>
      </w:tr>
    </w:tbl>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b/>
          <w:sz w:val="24"/>
          <w:szCs w:val="24"/>
          <w:lang w:eastAsia="ru-RU"/>
        </w:rPr>
      </w:pPr>
      <w:r w:rsidRPr="00E472B6">
        <w:rPr>
          <w:rFonts w:ascii="Times New Roman" w:eastAsia="Times New Roman" w:hAnsi="Times New Roman" w:cs="Times New Roman"/>
          <w:b/>
          <w:sz w:val="24"/>
          <w:szCs w:val="24"/>
          <w:lang w:eastAsia="ru-RU"/>
        </w:rPr>
        <w:t>3.2.   Система условий реализации АООП НОО</w:t>
      </w:r>
      <w:r w:rsidRPr="00E472B6">
        <w:rPr>
          <w:rFonts w:ascii="Times New Roman" w:eastAsia="Times New Roman" w:hAnsi="Times New Roman" w:cs="Times New Roman"/>
          <w:b/>
          <w:sz w:val="24"/>
          <w:szCs w:val="24"/>
          <w:lang w:eastAsia="ru-RU"/>
        </w:rPr>
        <w:tab/>
        <w:t>для слабовидящих обучающихся</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b/>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Система условий реализации АООП НОО представляет собой систему требований к кадровым, финансовым, материально-техническим и иным условиям. Результатом реализации указанных требований должно быть создание комфортной развивающей образовательной среды:</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w:t>
      </w:r>
      <w:r w:rsidRPr="00E472B6">
        <w:rPr>
          <w:rFonts w:ascii="Times New Roman" w:eastAsia="Times New Roman" w:hAnsi="Times New Roman" w:cs="Times New Roman"/>
          <w:sz w:val="24"/>
          <w:szCs w:val="24"/>
          <w:lang w:eastAsia="ru-RU"/>
        </w:rPr>
        <w:tab/>
        <w:t>обеспечивающей высокое качество образования, его доступность, открытость и привлекательность для учащихся, их родителей (законных представителей) и всего общества, духовно-нравственное развитие и воспитание учащихся;</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w:t>
      </w:r>
      <w:r w:rsidRPr="00E472B6">
        <w:rPr>
          <w:rFonts w:ascii="Times New Roman" w:eastAsia="Times New Roman" w:hAnsi="Times New Roman" w:cs="Times New Roman"/>
          <w:sz w:val="24"/>
          <w:szCs w:val="24"/>
          <w:lang w:eastAsia="ru-RU"/>
        </w:rPr>
        <w:tab/>
        <w:t>гарантирующей охрану и укрепление физического, психологического и социального здоровья учащихся;</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w:t>
      </w:r>
      <w:r w:rsidRPr="00E472B6">
        <w:rPr>
          <w:rFonts w:ascii="Times New Roman" w:eastAsia="Times New Roman" w:hAnsi="Times New Roman" w:cs="Times New Roman"/>
          <w:sz w:val="24"/>
          <w:szCs w:val="24"/>
          <w:lang w:eastAsia="ru-RU"/>
        </w:rPr>
        <w:tab/>
        <w:t>комфортной по отношению к учащимся и педагогическим работникам.</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b/>
          <w:sz w:val="24"/>
          <w:szCs w:val="24"/>
          <w:lang w:eastAsia="ru-RU"/>
        </w:rPr>
      </w:pPr>
      <w:r w:rsidRPr="00E472B6">
        <w:rPr>
          <w:rFonts w:ascii="Times New Roman" w:eastAsia="Times New Roman" w:hAnsi="Times New Roman" w:cs="Times New Roman"/>
          <w:b/>
          <w:sz w:val="24"/>
          <w:szCs w:val="24"/>
          <w:lang w:eastAsia="ru-RU"/>
        </w:rPr>
        <w:t>Кадровые условия реализации ООП НОО</w:t>
      </w:r>
    </w:p>
    <w:p w:rsidR="00E472B6" w:rsidRPr="00E472B6" w:rsidRDefault="00E472B6" w:rsidP="00E02ABF">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Школа</w:t>
      </w:r>
      <w:r w:rsidRPr="00E472B6">
        <w:rPr>
          <w:rFonts w:ascii="Times New Roman" w:eastAsia="Times New Roman" w:hAnsi="Times New Roman" w:cs="Times New Roman"/>
          <w:sz w:val="24"/>
          <w:szCs w:val="24"/>
          <w:lang w:eastAsia="ru-RU"/>
        </w:rPr>
        <w:tab/>
        <w:t>укомплектована</w:t>
      </w:r>
      <w:r w:rsidRPr="00E472B6">
        <w:rPr>
          <w:rFonts w:ascii="Times New Roman" w:eastAsia="Times New Roman" w:hAnsi="Times New Roman" w:cs="Times New Roman"/>
          <w:sz w:val="24"/>
          <w:szCs w:val="24"/>
          <w:lang w:eastAsia="ru-RU"/>
        </w:rPr>
        <w:tab/>
        <w:t>квалифицированными</w:t>
      </w:r>
      <w:r w:rsidRPr="00E472B6">
        <w:rPr>
          <w:rFonts w:ascii="Times New Roman" w:eastAsia="Times New Roman" w:hAnsi="Times New Roman" w:cs="Times New Roman"/>
          <w:sz w:val="24"/>
          <w:szCs w:val="24"/>
          <w:lang w:eastAsia="ru-RU"/>
        </w:rPr>
        <w:tab/>
        <w:t>кадрами.</w:t>
      </w:r>
      <w:r w:rsidRPr="00E472B6">
        <w:rPr>
          <w:rFonts w:ascii="Times New Roman" w:eastAsia="Times New Roman" w:hAnsi="Times New Roman" w:cs="Times New Roman"/>
          <w:sz w:val="24"/>
          <w:szCs w:val="24"/>
          <w:lang w:eastAsia="ru-RU"/>
        </w:rPr>
        <w:tab/>
        <w:t xml:space="preserve">Уровень </w:t>
      </w:r>
      <w:proofErr w:type="gramStart"/>
      <w:r w:rsidRPr="00E472B6">
        <w:rPr>
          <w:rFonts w:ascii="Times New Roman" w:eastAsia="Times New Roman" w:hAnsi="Times New Roman" w:cs="Times New Roman"/>
          <w:sz w:val="24"/>
          <w:szCs w:val="24"/>
          <w:lang w:eastAsia="ru-RU"/>
        </w:rPr>
        <w:t>квалификации  работников</w:t>
      </w:r>
      <w:proofErr w:type="gramEnd"/>
      <w:r w:rsidRPr="00E472B6">
        <w:rPr>
          <w:rFonts w:ascii="Times New Roman" w:eastAsia="Times New Roman" w:hAnsi="Times New Roman" w:cs="Times New Roman"/>
          <w:sz w:val="24"/>
          <w:szCs w:val="24"/>
          <w:lang w:eastAsia="ru-RU"/>
        </w:rPr>
        <w:tab/>
        <w:t xml:space="preserve">для каждой занимаемой должности соответствует квалификационным характеристикам и квалификационной категории. Непрерывность профессионального развития педагогических работников обеспечивается освоением ими дополнительных профессиональных образовательных программ по профилю педагогической деятельности не реже одного раза в 3 года. Школа имеет возможность на уровне муниципалитета получать методическую и информационную поддержку по вопросам реализации АООП НОО, использования инновационного опыта пилотных образовательных организаций города. За последние 3 года педагогические работники прошли повышение квалификации в рамках семинаров, проводимых методической службой школы и города, на курсах повышения квалификации. </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В муниципальной системе образования создаются условия для комплексного взаимодействия педагогов, реализующих ФГОС НОО ОВЗ, обеспечивающие возможность постоянной методической поддержки, получения оперативных консультаций по вопросам реализации ФГОС НОО ОВЗ, использования инновационного опыта других образовательных организаций, проведения комплексных мониторинговых исследований </w:t>
      </w:r>
      <w:r w:rsidRPr="00E472B6">
        <w:rPr>
          <w:rFonts w:ascii="Times New Roman" w:eastAsia="Times New Roman" w:hAnsi="Times New Roman" w:cs="Times New Roman"/>
          <w:sz w:val="24"/>
          <w:szCs w:val="24"/>
          <w:lang w:eastAsia="ru-RU"/>
        </w:rPr>
        <w:lastRenderedPageBreak/>
        <w:t xml:space="preserve">результатов образовательного процесса и эффективности инноваций, участие в конференциях, Днях открытых дверей, семинарах.                              </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Педагогический коллектив учителей начальных классов осваивает процедуру оценки качества образования в соответствии с требованиями ФГОС НОО через апробацию диагностики готовности первоклассников к обучению в школе под ру</w:t>
      </w:r>
      <w:r w:rsidR="00E02ABF">
        <w:rPr>
          <w:rFonts w:ascii="Times New Roman" w:eastAsia="Times New Roman" w:hAnsi="Times New Roman" w:cs="Times New Roman"/>
          <w:sz w:val="24"/>
          <w:szCs w:val="24"/>
          <w:lang w:eastAsia="ru-RU"/>
        </w:rPr>
        <w:t>ководством ГМЦ МУ «Департамент образования г. Аргун»</w:t>
      </w:r>
      <w:r w:rsidRPr="00E472B6">
        <w:rPr>
          <w:rFonts w:ascii="Times New Roman" w:eastAsia="Times New Roman" w:hAnsi="Times New Roman" w:cs="Times New Roman"/>
          <w:sz w:val="24"/>
          <w:szCs w:val="24"/>
          <w:lang w:eastAsia="ru-RU"/>
        </w:rPr>
        <w:t xml:space="preserve">. В результате педагоги приобретают опыт в организации и проведении мониторинга качества </w:t>
      </w:r>
      <w:proofErr w:type="spellStart"/>
      <w:r w:rsidRPr="00E472B6">
        <w:rPr>
          <w:rFonts w:ascii="Times New Roman" w:eastAsia="Times New Roman" w:hAnsi="Times New Roman" w:cs="Times New Roman"/>
          <w:sz w:val="24"/>
          <w:szCs w:val="24"/>
          <w:lang w:eastAsia="ru-RU"/>
        </w:rPr>
        <w:t>обученности</w:t>
      </w:r>
      <w:proofErr w:type="spellEnd"/>
      <w:r w:rsidRPr="00E472B6">
        <w:rPr>
          <w:rFonts w:ascii="Times New Roman" w:eastAsia="Times New Roman" w:hAnsi="Times New Roman" w:cs="Times New Roman"/>
          <w:sz w:val="24"/>
          <w:szCs w:val="24"/>
          <w:lang w:eastAsia="ru-RU"/>
        </w:rPr>
        <w:t xml:space="preserve"> первоклассников, ИКТ компетентности, создании банка данных практических заданий.</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b/>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b/>
          <w:sz w:val="24"/>
          <w:szCs w:val="24"/>
          <w:lang w:eastAsia="ru-RU"/>
        </w:rPr>
      </w:pPr>
      <w:r w:rsidRPr="00E472B6">
        <w:rPr>
          <w:rFonts w:ascii="Times New Roman" w:eastAsia="Times New Roman" w:hAnsi="Times New Roman" w:cs="Times New Roman"/>
          <w:b/>
          <w:sz w:val="24"/>
          <w:szCs w:val="24"/>
          <w:lang w:eastAsia="ru-RU"/>
        </w:rPr>
        <w:t>Финансовые условия</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Финансовое обеспечение государственных гарантий на получение слабовидящими </w:t>
      </w:r>
      <w:proofErr w:type="gramStart"/>
      <w:r w:rsidRPr="00E472B6">
        <w:rPr>
          <w:rFonts w:ascii="Times New Roman" w:eastAsia="Times New Roman" w:hAnsi="Times New Roman" w:cs="Times New Roman"/>
          <w:sz w:val="24"/>
          <w:szCs w:val="24"/>
          <w:lang w:eastAsia="ru-RU"/>
        </w:rPr>
        <w:t>обучающимися  общедоступного</w:t>
      </w:r>
      <w:proofErr w:type="gramEnd"/>
      <w:r w:rsidRPr="00E472B6">
        <w:rPr>
          <w:rFonts w:ascii="Times New Roman" w:eastAsia="Times New Roman" w:hAnsi="Times New Roman" w:cs="Times New Roman"/>
          <w:sz w:val="24"/>
          <w:szCs w:val="24"/>
          <w:lang w:eastAsia="ru-RU"/>
        </w:rPr>
        <w:t xml:space="preserve">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 ФГОС НОО обучающихся с ОВЗ.</w:t>
      </w:r>
    </w:p>
    <w:p w:rsidR="00E472B6" w:rsidRPr="00E472B6" w:rsidRDefault="00E472B6" w:rsidP="00E472B6">
      <w:pPr>
        <w:spacing w:after="15" w:line="387" w:lineRule="auto"/>
        <w:ind w:firstLine="1560"/>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Финансовые условия реализации АООП НОО должны:</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1)</w:t>
      </w:r>
      <w:r w:rsidRPr="00E472B6">
        <w:rPr>
          <w:rFonts w:ascii="Times New Roman" w:eastAsia="Times New Roman" w:hAnsi="Times New Roman" w:cs="Times New Roman"/>
          <w:sz w:val="24"/>
          <w:szCs w:val="24"/>
          <w:lang w:eastAsia="ru-RU"/>
        </w:rPr>
        <w:tab/>
        <w:t>обеспечивать возможность выполнения требований ФГОС НОО обучающихся с ОВЗ к условиям реализации и структуре АООП НОО;</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2)</w:t>
      </w:r>
      <w:r w:rsidRPr="00E472B6">
        <w:rPr>
          <w:rFonts w:ascii="Times New Roman" w:eastAsia="Times New Roman" w:hAnsi="Times New Roman" w:cs="Times New Roman"/>
          <w:sz w:val="24"/>
          <w:szCs w:val="24"/>
          <w:lang w:eastAsia="ru-RU"/>
        </w:rPr>
        <w:tab/>
        <w:t>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3)</w:t>
      </w:r>
      <w:r w:rsidRPr="00E472B6">
        <w:rPr>
          <w:rFonts w:ascii="Times New Roman" w:eastAsia="Times New Roman" w:hAnsi="Times New Roman" w:cs="Times New Roman"/>
          <w:sz w:val="24"/>
          <w:szCs w:val="24"/>
          <w:lang w:eastAsia="ru-RU"/>
        </w:rPr>
        <w:tab/>
        <w:t>отражать структуру и объем расходов, необходимых для реализации АООП НОО, а также механизм их формирования.</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p>
    <w:p w:rsidR="00E472B6" w:rsidRPr="00E472B6" w:rsidRDefault="00E472B6" w:rsidP="00E02ABF">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Финансирование</w:t>
      </w:r>
      <w:r w:rsidRPr="00E472B6">
        <w:rPr>
          <w:rFonts w:ascii="Times New Roman" w:eastAsia="Times New Roman" w:hAnsi="Times New Roman" w:cs="Times New Roman"/>
          <w:sz w:val="24"/>
          <w:szCs w:val="24"/>
          <w:lang w:eastAsia="ru-RU"/>
        </w:rPr>
        <w:tab/>
        <w:t>реализации</w:t>
      </w:r>
      <w:r w:rsidRPr="00E472B6">
        <w:rPr>
          <w:rFonts w:ascii="Times New Roman" w:eastAsia="Times New Roman" w:hAnsi="Times New Roman" w:cs="Times New Roman"/>
          <w:sz w:val="24"/>
          <w:szCs w:val="24"/>
          <w:lang w:eastAsia="ru-RU"/>
        </w:rPr>
        <w:tab/>
        <w:t>АООП</w:t>
      </w:r>
      <w:r w:rsidRPr="00E472B6">
        <w:rPr>
          <w:rFonts w:ascii="Times New Roman" w:eastAsia="Times New Roman" w:hAnsi="Times New Roman" w:cs="Times New Roman"/>
          <w:sz w:val="24"/>
          <w:szCs w:val="24"/>
          <w:lang w:eastAsia="ru-RU"/>
        </w:rPr>
        <w:tab/>
      </w:r>
      <w:r w:rsidR="00E02ABF">
        <w:rPr>
          <w:rFonts w:ascii="Times New Roman" w:eastAsia="Times New Roman" w:hAnsi="Times New Roman" w:cs="Times New Roman"/>
          <w:sz w:val="24"/>
          <w:szCs w:val="24"/>
          <w:lang w:eastAsia="ru-RU"/>
        </w:rPr>
        <w:t xml:space="preserve"> НОО</w:t>
      </w:r>
      <w:r w:rsidR="00E02ABF">
        <w:rPr>
          <w:rFonts w:ascii="Times New Roman" w:eastAsia="Times New Roman" w:hAnsi="Times New Roman" w:cs="Times New Roman"/>
          <w:sz w:val="24"/>
          <w:szCs w:val="24"/>
          <w:lang w:eastAsia="ru-RU"/>
        </w:rPr>
        <w:tab/>
        <w:t>должно</w:t>
      </w:r>
      <w:r w:rsidR="00E02ABF">
        <w:rPr>
          <w:rFonts w:ascii="Times New Roman" w:eastAsia="Times New Roman" w:hAnsi="Times New Roman" w:cs="Times New Roman"/>
          <w:sz w:val="24"/>
          <w:szCs w:val="24"/>
          <w:lang w:eastAsia="ru-RU"/>
        </w:rPr>
        <w:tab/>
        <w:t>осуществляться</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в</w:t>
      </w:r>
      <w:r w:rsidRPr="00E472B6">
        <w:rPr>
          <w:rFonts w:ascii="Times New Roman" w:eastAsia="Times New Roman" w:hAnsi="Times New Roman" w:cs="Times New Roman"/>
          <w:sz w:val="24"/>
          <w:szCs w:val="24"/>
          <w:lang w:eastAsia="ru-RU"/>
        </w:rPr>
        <w:tab/>
        <w:t>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 ФГОС НОО обучающихся с ОВЗ:</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специальными условиями получения образования (кадровыми, материально-техническими);</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•расходами на оплату труда работников, реализующих АООП НОО;</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lastRenderedPageBreak/>
        <w:t>• 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расходами, связанными с дополнительным профессиональным образованием руководящих и педагогических работников по профилю их деятельности;</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w:t>
      </w:r>
      <w:proofErr w:type="gramStart"/>
      <w:r w:rsidRPr="00E472B6">
        <w:rPr>
          <w:rFonts w:ascii="Times New Roman" w:eastAsia="Times New Roman" w:hAnsi="Times New Roman" w:cs="Times New Roman"/>
          <w:sz w:val="24"/>
          <w:szCs w:val="24"/>
          <w:lang w:eastAsia="ru-RU"/>
        </w:rPr>
        <w:t>иными  расходами</w:t>
      </w:r>
      <w:proofErr w:type="gramEnd"/>
      <w:r w:rsidRPr="00E472B6">
        <w:rPr>
          <w:rFonts w:ascii="Times New Roman" w:eastAsia="Times New Roman" w:hAnsi="Times New Roman" w:cs="Times New Roman"/>
          <w:sz w:val="24"/>
          <w:szCs w:val="24"/>
          <w:lang w:eastAsia="ru-RU"/>
        </w:rPr>
        <w:t>,  связанными  с  реализацией  и  обеспечением  реализации</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АООП НОО.</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Финансовое обеспечение должно соответствовать специфике кадровых и материально-технических условий, определенных для АООП НОО слабовидящих обучающихся. </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Определение нормативных затрат на оказание государственной услуги вариант 4.1 предполагает, что </w:t>
      </w:r>
      <w:proofErr w:type="gramStart"/>
      <w:r w:rsidRPr="00E472B6">
        <w:rPr>
          <w:rFonts w:ascii="Times New Roman" w:eastAsia="Times New Roman" w:hAnsi="Times New Roman" w:cs="Times New Roman"/>
          <w:sz w:val="24"/>
          <w:szCs w:val="24"/>
          <w:lang w:eastAsia="ru-RU"/>
        </w:rPr>
        <w:t>слабовидящий  обучающийся</w:t>
      </w:r>
      <w:proofErr w:type="gramEnd"/>
      <w:r w:rsidRPr="00E472B6">
        <w:rPr>
          <w:rFonts w:ascii="Times New Roman" w:eastAsia="Times New Roman" w:hAnsi="Times New Roman" w:cs="Times New Roman"/>
          <w:sz w:val="24"/>
          <w:szCs w:val="24"/>
          <w:lang w:eastAsia="ru-RU"/>
        </w:rPr>
        <w:t xml:space="preserve">  получает образование, находясь в среде сверстников, не имеющих ограничений по возможностям здоровья, и в те же сроки обучения. Слабовидящему обучающемуся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w:t>
      </w:r>
      <w:proofErr w:type="gramStart"/>
      <w:r w:rsidRPr="00E472B6">
        <w:rPr>
          <w:rFonts w:ascii="Times New Roman" w:eastAsia="Times New Roman" w:hAnsi="Times New Roman" w:cs="Times New Roman"/>
          <w:sz w:val="24"/>
          <w:szCs w:val="24"/>
          <w:lang w:eastAsia="ru-RU"/>
        </w:rPr>
        <w:t>при разработке</w:t>
      </w:r>
      <w:proofErr w:type="gramEnd"/>
      <w:r w:rsidRPr="00E472B6">
        <w:rPr>
          <w:rFonts w:ascii="Times New Roman" w:eastAsia="Times New Roman" w:hAnsi="Times New Roman" w:cs="Times New Roman"/>
          <w:sz w:val="24"/>
          <w:szCs w:val="24"/>
          <w:lang w:eastAsia="ru-RU"/>
        </w:rPr>
        <w:t xml:space="preserve"> которой необходимо учитывать следующее:</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1.</w:t>
      </w:r>
      <w:r w:rsidRPr="00E472B6">
        <w:rPr>
          <w:rFonts w:ascii="Times New Roman" w:eastAsia="Times New Roman" w:hAnsi="Times New Roman" w:cs="Times New Roman"/>
          <w:sz w:val="24"/>
          <w:szCs w:val="24"/>
          <w:lang w:eastAsia="ru-RU"/>
        </w:rPr>
        <w:tab/>
        <w:t>обязательное включение в структуру АООП начального общего образования для слабовидящего обучающегося программы коррекционной работы, что требует качественно особого кадрового состава специалистов, реализующих АООП;</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2.</w:t>
      </w:r>
      <w:r w:rsidRPr="00E472B6">
        <w:rPr>
          <w:rFonts w:ascii="Times New Roman" w:eastAsia="Times New Roman" w:hAnsi="Times New Roman" w:cs="Times New Roman"/>
          <w:sz w:val="24"/>
          <w:szCs w:val="24"/>
          <w:lang w:eastAsia="ru-RU"/>
        </w:rPr>
        <w:tab/>
        <w:t xml:space="preserve">при необходимости предусматривается участие в образовательно-коррекционной работе </w:t>
      </w:r>
      <w:proofErr w:type="spellStart"/>
      <w:r w:rsidRPr="00E472B6">
        <w:rPr>
          <w:rFonts w:ascii="Times New Roman" w:eastAsia="Times New Roman" w:hAnsi="Times New Roman" w:cs="Times New Roman"/>
          <w:sz w:val="24"/>
          <w:szCs w:val="24"/>
          <w:lang w:eastAsia="ru-RU"/>
        </w:rPr>
        <w:t>тьютора</w:t>
      </w:r>
      <w:proofErr w:type="spellEnd"/>
      <w:r w:rsidRPr="00E472B6">
        <w:rPr>
          <w:rFonts w:ascii="Times New Roman" w:eastAsia="Times New Roman" w:hAnsi="Times New Roman" w:cs="Times New Roman"/>
          <w:sz w:val="24"/>
          <w:szCs w:val="24"/>
          <w:lang w:eastAsia="ru-RU"/>
        </w:rPr>
        <w:t>, а также учебно-вспомогательного и прочего персонала (ассистента, медицинских работн</w:t>
      </w:r>
      <w:r w:rsidR="00E02ABF">
        <w:rPr>
          <w:rFonts w:ascii="Times New Roman" w:eastAsia="Times New Roman" w:hAnsi="Times New Roman" w:cs="Times New Roman"/>
          <w:sz w:val="24"/>
          <w:szCs w:val="24"/>
          <w:lang w:eastAsia="ru-RU"/>
        </w:rPr>
        <w:t>иков</w:t>
      </w:r>
      <w:r w:rsidRPr="00E472B6">
        <w:rPr>
          <w:rFonts w:ascii="Times New Roman" w:eastAsia="Times New Roman" w:hAnsi="Times New Roman" w:cs="Times New Roman"/>
          <w:sz w:val="24"/>
          <w:szCs w:val="24"/>
          <w:lang w:eastAsia="ru-RU"/>
        </w:rPr>
        <w:t>).</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3.</w:t>
      </w:r>
      <w:r w:rsidRPr="00E472B6">
        <w:rPr>
          <w:rFonts w:ascii="Times New Roman" w:eastAsia="Times New Roman" w:hAnsi="Times New Roman" w:cs="Times New Roman"/>
          <w:sz w:val="24"/>
          <w:szCs w:val="24"/>
          <w:lang w:eastAsia="ru-RU"/>
        </w:rPr>
        <w:tab/>
        <w:t xml:space="preserve">создание специальных материально-технических условий для реализации АООП (специальные учебники, специальные учебные пособия, специальное оборудование, специальные технические средства, </w:t>
      </w:r>
      <w:proofErr w:type="spellStart"/>
      <w:r w:rsidRPr="00E472B6">
        <w:rPr>
          <w:rFonts w:ascii="Times New Roman" w:eastAsia="Times New Roman" w:hAnsi="Times New Roman" w:cs="Times New Roman"/>
          <w:sz w:val="24"/>
          <w:szCs w:val="24"/>
          <w:lang w:eastAsia="ru-RU"/>
        </w:rPr>
        <w:t>ассистивные</w:t>
      </w:r>
      <w:proofErr w:type="spellEnd"/>
      <w:r w:rsidRPr="00E472B6">
        <w:rPr>
          <w:rFonts w:ascii="Times New Roman" w:eastAsia="Times New Roman" w:hAnsi="Times New Roman" w:cs="Times New Roman"/>
          <w:sz w:val="24"/>
          <w:szCs w:val="24"/>
          <w:lang w:eastAsia="ru-RU"/>
        </w:rPr>
        <w:t xml:space="preserve"> устройства, специальные компьютерные программы и др.) в соответствии с ФГОС для слабовидящих обучающихся.</w:t>
      </w:r>
    </w:p>
    <w:p w:rsidR="00E02ABF"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слабовидящего ребенка. Финансирование рассчитывается с учетом рекомендаций </w:t>
      </w:r>
      <w:proofErr w:type="gramStart"/>
      <w:r w:rsidRPr="00E472B6">
        <w:rPr>
          <w:rFonts w:ascii="Times New Roman" w:eastAsia="Times New Roman" w:hAnsi="Times New Roman" w:cs="Times New Roman"/>
          <w:sz w:val="24"/>
          <w:szCs w:val="24"/>
          <w:lang w:eastAsia="ru-RU"/>
        </w:rPr>
        <w:t>ПМПК,  ИПР</w:t>
      </w:r>
      <w:proofErr w:type="gramEnd"/>
      <w:r w:rsidRPr="00E472B6">
        <w:rPr>
          <w:rFonts w:ascii="Times New Roman" w:eastAsia="Times New Roman" w:hAnsi="Times New Roman" w:cs="Times New Roman"/>
          <w:sz w:val="24"/>
          <w:szCs w:val="24"/>
          <w:lang w:eastAsia="ru-RU"/>
        </w:rPr>
        <w:t xml:space="preserve"> инвалида, в соответствии с кадровыми и материально-техническими </w:t>
      </w:r>
      <w:r w:rsidRPr="00E472B6">
        <w:rPr>
          <w:rFonts w:ascii="Times New Roman" w:eastAsia="Times New Roman" w:hAnsi="Times New Roman" w:cs="Times New Roman"/>
          <w:sz w:val="24"/>
          <w:szCs w:val="24"/>
          <w:lang w:eastAsia="ru-RU"/>
        </w:rPr>
        <w:lastRenderedPageBreak/>
        <w:t xml:space="preserve">условиями реализации АООП, требованиями к наполняемости </w:t>
      </w:r>
      <w:r w:rsidR="00E02ABF">
        <w:rPr>
          <w:rFonts w:ascii="Times New Roman" w:eastAsia="Times New Roman" w:hAnsi="Times New Roman" w:cs="Times New Roman"/>
          <w:sz w:val="24"/>
          <w:szCs w:val="24"/>
          <w:lang w:eastAsia="ru-RU"/>
        </w:rPr>
        <w:t>классов в соответствии с СанПиН.</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Таким образом, финансирование АООП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b/>
          <w:sz w:val="24"/>
          <w:szCs w:val="24"/>
          <w:lang w:eastAsia="ru-RU"/>
        </w:rPr>
      </w:pPr>
      <w:r w:rsidRPr="00E472B6">
        <w:rPr>
          <w:rFonts w:ascii="Times New Roman" w:eastAsia="Times New Roman" w:hAnsi="Times New Roman" w:cs="Times New Roman"/>
          <w:b/>
          <w:sz w:val="24"/>
          <w:szCs w:val="24"/>
          <w:lang w:eastAsia="ru-RU"/>
        </w:rPr>
        <w:t>Материально-технические условия</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Материально-технические условия - общие характеристики инфраструктуры, включая параметры информационно-образовательной среды образовательной организации. Материально-техническое обеспечение школьного образования слабовидящих обучающихся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w:t>
      </w:r>
      <w:r w:rsidRPr="00E472B6">
        <w:rPr>
          <w:rFonts w:ascii="Times New Roman" w:eastAsia="Times New Roman" w:hAnsi="Times New Roman" w:cs="Times New Roman"/>
          <w:sz w:val="24"/>
          <w:szCs w:val="24"/>
          <w:lang w:eastAsia="ru-RU"/>
        </w:rPr>
        <w:tab/>
        <w:t>организации пространства, в котором обучается слабовидящий учащийся;</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w:t>
      </w:r>
      <w:r w:rsidRPr="00E472B6">
        <w:rPr>
          <w:rFonts w:ascii="Times New Roman" w:eastAsia="Times New Roman" w:hAnsi="Times New Roman" w:cs="Times New Roman"/>
          <w:sz w:val="24"/>
          <w:szCs w:val="24"/>
          <w:lang w:eastAsia="ru-RU"/>
        </w:rPr>
        <w:tab/>
        <w:t>организации временного режима обучения;</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w:t>
      </w:r>
      <w:r w:rsidRPr="00E472B6">
        <w:rPr>
          <w:rFonts w:ascii="Times New Roman" w:eastAsia="Times New Roman" w:hAnsi="Times New Roman" w:cs="Times New Roman"/>
          <w:sz w:val="24"/>
          <w:szCs w:val="24"/>
          <w:lang w:eastAsia="ru-RU"/>
        </w:rPr>
        <w:tab/>
        <w:t xml:space="preserve">техническим средствам комфортного </w:t>
      </w:r>
      <w:proofErr w:type="spellStart"/>
      <w:r w:rsidRPr="00E472B6">
        <w:rPr>
          <w:rFonts w:ascii="Times New Roman" w:eastAsia="Times New Roman" w:hAnsi="Times New Roman" w:cs="Times New Roman"/>
          <w:sz w:val="24"/>
          <w:szCs w:val="24"/>
          <w:lang w:eastAsia="ru-RU"/>
        </w:rPr>
        <w:t>доступаслабовидящих</w:t>
      </w:r>
      <w:proofErr w:type="spellEnd"/>
      <w:r w:rsidRPr="00E472B6">
        <w:rPr>
          <w:rFonts w:ascii="Times New Roman" w:eastAsia="Times New Roman" w:hAnsi="Times New Roman" w:cs="Times New Roman"/>
          <w:sz w:val="24"/>
          <w:szCs w:val="24"/>
          <w:lang w:eastAsia="ru-RU"/>
        </w:rPr>
        <w:t xml:space="preserve"> обучающихся к образованию;</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w:t>
      </w:r>
      <w:r w:rsidRPr="00E472B6">
        <w:rPr>
          <w:rFonts w:ascii="Times New Roman" w:eastAsia="Times New Roman" w:hAnsi="Times New Roman" w:cs="Times New Roman"/>
          <w:sz w:val="24"/>
          <w:szCs w:val="24"/>
          <w:lang w:eastAsia="ru-RU"/>
        </w:rPr>
        <w:tab/>
        <w:t>техническим средствам обучения, включая специализированные компьютерные инструменты обучения, ориентированные на удовлетворение особых образовательных потребностей;</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w:t>
      </w:r>
      <w:r w:rsidRPr="00E472B6">
        <w:rPr>
          <w:rFonts w:ascii="Times New Roman" w:eastAsia="Times New Roman" w:hAnsi="Times New Roman" w:cs="Times New Roman"/>
          <w:sz w:val="24"/>
          <w:szCs w:val="24"/>
          <w:lang w:eastAsia="ru-RU"/>
        </w:rPr>
        <w:tab/>
        <w:t>обеспечению условий для организации обучения и взаимодействия специалистов, их сотрудничества с родителями (законными представителями) обучающихся;</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w:t>
      </w:r>
      <w:r w:rsidRPr="00E472B6">
        <w:rPr>
          <w:rFonts w:ascii="Times New Roman" w:eastAsia="Times New Roman" w:hAnsi="Times New Roman" w:cs="Times New Roman"/>
          <w:sz w:val="24"/>
          <w:szCs w:val="24"/>
          <w:lang w:eastAsia="ru-RU"/>
        </w:rPr>
        <w:tab/>
        <w:t>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слабовидящих</w:t>
      </w:r>
      <w:r w:rsidR="00E02ABF">
        <w:rPr>
          <w:rFonts w:ascii="Times New Roman" w:eastAsia="Times New Roman" w:hAnsi="Times New Roman" w:cs="Times New Roman"/>
          <w:sz w:val="24"/>
          <w:szCs w:val="24"/>
          <w:lang w:eastAsia="ru-RU"/>
        </w:rPr>
        <w:t xml:space="preserve"> </w:t>
      </w:r>
      <w:r w:rsidRPr="00E472B6">
        <w:rPr>
          <w:rFonts w:ascii="Times New Roman" w:eastAsia="Times New Roman" w:hAnsi="Times New Roman" w:cs="Times New Roman"/>
          <w:sz w:val="24"/>
          <w:szCs w:val="24"/>
          <w:lang w:eastAsia="ru-RU"/>
        </w:rPr>
        <w:t>обучающихся.</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proofErr w:type="gramStart"/>
      <w:r w:rsidRPr="00E472B6">
        <w:rPr>
          <w:rFonts w:ascii="Times New Roman" w:eastAsia="Times New Roman" w:hAnsi="Times New Roman" w:cs="Times New Roman"/>
          <w:sz w:val="24"/>
          <w:szCs w:val="24"/>
          <w:lang w:eastAsia="ru-RU"/>
        </w:rPr>
        <w:t>Для  реализации</w:t>
      </w:r>
      <w:proofErr w:type="gramEnd"/>
      <w:r w:rsidRPr="00E472B6">
        <w:rPr>
          <w:rFonts w:ascii="Times New Roman" w:eastAsia="Times New Roman" w:hAnsi="Times New Roman" w:cs="Times New Roman"/>
          <w:sz w:val="24"/>
          <w:szCs w:val="24"/>
          <w:lang w:eastAsia="ru-RU"/>
        </w:rPr>
        <w:t xml:space="preserve">  АООП  НОО  МБОУ С</w:t>
      </w:r>
      <w:r w:rsidR="00E02ABF">
        <w:rPr>
          <w:rFonts w:ascii="Times New Roman" w:eastAsia="Times New Roman" w:hAnsi="Times New Roman" w:cs="Times New Roman"/>
          <w:sz w:val="24"/>
          <w:szCs w:val="24"/>
          <w:lang w:eastAsia="ru-RU"/>
        </w:rPr>
        <w:t>ОШ № 4</w:t>
      </w:r>
      <w:r w:rsidRPr="00E472B6">
        <w:rPr>
          <w:rFonts w:ascii="Times New Roman" w:eastAsia="Times New Roman" w:hAnsi="Times New Roman" w:cs="Times New Roman"/>
          <w:sz w:val="24"/>
          <w:szCs w:val="24"/>
          <w:lang w:eastAsia="ru-RU"/>
        </w:rPr>
        <w:t xml:space="preserve"> располагает материальной и информационной базой, обеспечивающей организацию всех видов деятельности младших школьников, соответствующей санитарно-эпидемиологическим и противопожарным нормам. У образовательного учреждения имеется собственный сайт.</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Перечень учебников и учебных пособий, обеспечивающих реализацию учебного </w:t>
      </w:r>
      <w:proofErr w:type="gramStart"/>
      <w:r w:rsidRPr="00E472B6">
        <w:rPr>
          <w:rFonts w:ascii="Times New Roman" w:eastAsia="Times New Roman" w:hAnsi="Times New Roman" w:cs="Times New Roman"/>
          <w:sz w:val="24"/>
          <w:szCs w:val="24"/>
          <w:lang w:eastAsia="ru-RU"/>
        </w:rPr>
        <w:t>плана  по</w:t>
      </w:r>
      <w:proofErr w:type="gramEnd"/>
      <w:r w:rsidRPr="00E472B6">
        <w:rPr>
          <w:rFonts w:ascii="Times New Roman" w:eastAsia="Times New Roman" w:hAnsi="Times New Roman" w:cs="Times New Roman"/>
          <w:sz w:val="24"/>
          <w:szCs w:val="24"/>
          <w:lang w:eastAsia="ru-RU"/>
        </w:rPr>
        <w:t xml:space="preserve"> основной образовательной программе. </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lastRenderedPageBreak/>
        <w:t>Система учебников «Школа России», включает следующие завершённые предметные линии:</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1. Завершенная предметная линия учебников «Русский язык» (авт. </w:t>
      </w:r>
      <w:proofErr w:type="spellStart"/>
      <w:r w:rsidRPr="00E472B6">
        <w:rPr>
          <w:rFonts w:ascii="Times New Roman" w:eastAsia="Times New Roman" w:hAnsi="Times New Roman" w:cs="Times New Roman"/>
          <w:sz w:val="24"/>
          <w:szCs w:val="24"/>
          <w:lang w:eastAsia="ru-RU"/>
        </w:rPr>
        <w:t>Канакина</w:t>
      </w:r>
      <w:proofErr w:type="spellEnd"/>
      <w:r w:rsidRPr="00E472B6">
        <w:rPr>
          <w:rFonts w:ascii="Times New Roman" w:eastAsia="Times New Roman" w:hAnsi="Times New Roman" w:cs="Times New Roman"/>
          <w:sz w:val="24"/>
          <w:szCs w:val="24"/>
          <w:lang w:eastAsia="ru-RU"/>
        </w:rPr>
        <w:t xml:space="preserve"> В. П., Горецкий В. Г.), включающий курс «Обучение грамоте» (авт. Горецкий В. Г. и др.)</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2. Завершенная предметная линия учебников «Литературное чтение» (авт. Л. Ф. Климанова и др.)</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3. Завершенная предметная линия учебников «Математика» (авт. Моро М. И. и др.)</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4. Завершенная предметная линия учебников «Английский язык» (авт. Азарова С. И.), «Английский язык 2 </w:t>
      </w:r>
      <w:proofErr w:type="spellStart"/>
      <w:r w:rsidRPr="00E472B6">
        <w:rPr>
          <w:rFonts w:ascii="Times New Roman" w:eastAsia="Times New Roman" w:hAnsi="Times New Roman" w:cs="Times New Roman"/>
          <w:sz w:val="24"/>
          <w:szCs w:val="24"/>
          <w:lang w:eastAsia="ru-RU"/>
        </w:rPr>
        <w:t>кл</w:t>
      </w:r>
      <w:proofErr w:type="spellEnd"/>
      <w:r w:rsidRPr="00E472B6">
        <w:rPr>
          <w:rFonts w:ascii="Times New Roman" w:eastAsia="Times New Roman" w:hAnsi="Times New Roman" w:cs="Times New Roman"/>
          <w:sz w:val="24"/>
          <w:szCs w:val="24"/>
          <w:lang w:eastAsia="ru-RU"/>
        </w:rPr>
        <w:t xml:space="preserve">» - (авт. Быкова Н. И., Дули Д.) </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5. Завершенная предметная линия учебников «Окружающий мир» (авт. Плешаков А. А.)</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6. Завершенная предметная линия учебников «Технология» (авт. </w:t>
      </w:r>
      <w:proofErr w:type="spellStart"/>
      <w:r w:rsidRPr="00E472B6">
        <w:rPr>
          <w:rFonts w:ascii="Times New Roman" w:eastAsia="Times New Roman" w:hAnsi="Times New Roman" w:cs="Times New Roman"/>
          <w:sz w:val="24"/>
          <w:szCs w:val="24"/>
          <w:lang w:eastAsia="ru-RU"/>
        </w:rPr>
        <w:t>Роговцева</w:t>
      </w:r>
      <w:proofErr w:type="spellEnd"/>
      <w:r w:rsidRPr="00E472B6">
        <w:rPr>
          <w:rFonts w:ascii="Times New Roman" w:eastAsia="Times New Roman" w:hAnsi="Times New Roman" w:cs="Times New Roman"/>
          <w:sz w:val="24"/>
          <w:szCs w:val="24"/>
          <w:lang w:eastAsia="ru-RU"/>
        </w:rPr>
        <w:t xml:space="preserve"> Н. И. и др.)</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7. Завершенная предметная </w:t>
      </w:r>
      <w:r w:rsidR="006A28FA">
        <w:rPr>
          <w:rFonts w:ascii="Times New Roman" w:eastAsia="Times New Roman" w:hAnsi="Times New Roman" w:cs="Times New Roman"/>
          <w:sz w:val="24"/>
          <w:szCs w:val="24"/>
          <w:lang w:eastAsia="ru-RU"/>
        </w:rPr>
        <w:t>линия учебников «Изобразительно</w:t>
      </w:r>
      <w:r w:rsidRPr="00E472B6">
        <w:rPr>
          <w:rFonts w:ascii="Times New Roman" w:eastAsia="Times New Roman" w:hAnsi="Times New Roman" w:cs="Times New Roman"/>
          <w:sz w:val="24"/>
          <w:szCs w:val="24"/>
          <w:lang w:eastAsia="ru-RU"/>
        </w:rPr>
        <w:t xml:space="preserve">е искусство» (авт. </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proofErr w:type="spellStart"/>
      <w:r w:rsidRPr="00E472B6">
        <w:rPr>
          <w:rFonts w:ascii="Times New Roman" w:eastAsia="Times New Roman" w:hAnsi="Times New Roman" w:cs="Times New Roman"/>
          <w:sz w:val="24"/>
          <w:szCs w:val="24"/>
          <w:lang w:eastAsia="ru-RU"/>
        </w:rPr>
        <w:t>Неменская</w:t>
      </w:r>
      <w:proofErr w:type="spellEnd"/>
      <w:r w:rsidRPr="00E472B6">
        <w:rPr>
          <w:rFonts w:ascii="Times New Roman" w:eastAsia="Times New Roman" w:hAnsi="Times New Roman" w:cs="Times New Roman"/>
          <w:sz w:val="24"/>
          <w:szCs w:val="24"/>
          <w:lang w:eastAsia="ru-RU"/>
        </w:rPr>
        <w:t xml:space="preserve"> Л. А.)</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8. Завершенная предметная линия учебников «Физическая культура» (авт. Лях В. И.)</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9. Завершенная предметная линия учебников «Музыка» (авт. Критская Е. Д.)</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Система учебников «Образовательная система Д. Б. </w:t>
      </w:r>
      <w:proofErr w:type="spellStart"/>
      <w:r w:rsidRPr="00E472B6">
        <w:rPr>
          <w:rFonts w:ascii="Times New Roman" w:eastAsia="Times New Roman" w:hAnsi="Times New Roman" w:cs="Times New Roman"/>
          <w:sz w:val="24"/>
          <w:szCs w:val="24"/>
          <w:lang w:eastAsia="ru-RU"/>
        </w:rPr>
        <w:t>Эльконина</w:t>
      </w:r>
      <w:proofErr w:type="spellEnd"/>
      <w:r w:rsidRPr="00E472B6">
        <w:rPr>
          <w:rFonts w:ascii="Times New Roman" w:eastAsia="Times New Roman" w:hAnsi="Times New Roman" w:cs="Times New Roman"/>
          <w:sz w:val="24"/>
          <w:szCs w:val="24"/>
          <w:lang w:eastAsia="ru-RU"/>
        </w:rPr>
        <w:t>, В. В. Давыдова», включает следующие завершённые предметные линии:</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1. Завершенная предметная линия учебников «Русский язык» (авт. </w:t>
      </w:r>
      <w:proofErr w:type="spellStart"/>
      <w:r w:rsidRPr="00E472B6">
        <w:rPr>
          <w:rFonts w:ascii="Times New Roman" w:eastAsia="Times New Roman" w:hAnsi="Times New Roman" w:cs="Times New Roman"/>
          <w:sz w:val="24"/>
          <w:szCs w:val="24"/>
          <w:lang w:eastAsia="ru-RU"/>
        </w:rPr>
        <w:t>Ломакович</w:t>
      </w:r>
      <w:proofErr w:type="spellEnd"/>
      <w:r w:rsidRPr="00E472B6">
        <w:rPr>
          <w:rFonts w:ascii="Times New Roman" w:eastAsia="Times New Roman" w:hAnsi="Times New Roman" w:cs="Times New Roman"/>
          <w:sz w:val="24"/>
          <w:szCs w:val="24"/>
          <w:lang w:eastAsia="ru-RU"/>
        </w:rPr>
        <w:t xml:space="preserve"> С. В., Тимченко Л. И.), включающий курс «Обучение грамоте» (авт. </w:t>
      </w:r>
      <w:proofErr w:type="spellStart"/>
      <w:r w:rsidRPr="00E472B6">
        <w:rPr>
          <w:rFonts w:ascii="Times New Roman" w:eastAsia="Times New Roman" w:hAnsi="Times New Roman" w:cs="Times New Roman"/>
          <w:sz w:val="24"/>
          <w:szCs w:val="24"/>
          <w:lang w:eastAsia="ru-RU"/>
        </w:rPr>
        <w:t>Ломакович</w:t>
      </w:r>
      <w:proofErr w:type="spellEnd"/>
      <w:r w:rsidRPr="00E472B6">
        <w:rPr>
          <w:rFonts w:ascii="Times New Roman" w:eastAsia="Times New Roman" w:hAnsi="Times New Roman" w:cs="Times New Roman"/>
          <w:sz w:val="24"/>
          <w:szCs w:val="24"/>
          <w:lang w:eastAsia="ru-RU"/>
        </w:rPr>
        <w:t xml:space="preserve"> С. В.)</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2. Завершенная предметная линия учебников «Литературное чтение» (авт. Матвеева Е. И.)</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3. Завершенная предметная линия учебников «Математика» (авт. Александрова Е. И.)</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4. Завершенная предметная линия учебников «Английский язык» (авт. Азарова С. И.)</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5. Завершенная предметная линия учебников «Окружающий мир» (авт. </w:t>
      </w:r>
      <w:proofErr w:type="spellStart"/>
      <w:r w:rsidRPr="00E472B6">
        <w:rPr>
          <w:rFonts w:ascii="Times New Roman" w:eastAsia="Times New Roman" w:hAnsi="Times New Roman" w:cs="Times New Roman"/>
          <w:sz w:val="24"/>
          <w:szCs w:val="24"/>
          <w:lang w:eastAsia="ru-RU"/>
        </w:rPr>
        <w:t>Чулинова</w:t>
      </w:r>
      <w:proofErr w:type="spellEnd"/>
      <w:r w:rsidRPr="00E472B6">
        <w:rPr>
          <w:rFonts w:ascii="Times New Roman" w:eastAsia="Times New Roman" w:hAnsi="Times New Roman" w:cs="Times New Roman"/>
          <w:sz w:val="24"/>
          <w:szCs w:val="24"/>
          <w:lang w:eastAsia="ru-RU"/>
        </w:rPr>
        <w:t xml:space="preserve"> Е. В., </w:t>
      </w:r>
      <w:proofErr w:type="spellStart"/>
      <w:r w:rsidRPr="00E472B6">
        <w:rPr>
          <w:rFonts w:ascii="Times New Roman" w:eastAsia="Times New Roman" w:hAnsi="Times New Roman" w:cs="Times New Roman"/>
          <w:sz w:val="24"/>
          <w:szCs w:val="24"/>
          <w:lang w:eastAsia="ru-RU"/>
        </w:rPr>
        <w:t>Букреева</w:t>
      </w:r>
      <w:proofErr w:type="spellEnd"/>
      <w:r w:rsidRPr="00E472B6">
        <w:rPr>
          <w:rFonts w:ascii="Times New Roman" w:eastAsia="Times New Roman" w:hAnsi="Times New Roman" w:cs="Times New Roman"/>
          <w:sz w:val="24"/>
          <w:szCs w:val="24"/>
          <w:lang w:eastAsia="ru-RU"/>
        </w:rPr>
        <w:t xml:space="preserve"> Е. </w:t>
      </w:r>
      <w:proofErr w:type="gramStart"/>
      <w:r w:rsidRPr="00E472B6">
        <w:rPr>
          <w:rFonts w:ascii="Times New Roman" w:eastAsia="Times New Roman" w:hAnsi="Times New Roman" w:cs="Times New Roman"/>
          <w:sz w:val="24"/>
          <w:szCs w:val="24"/>
          <w:lang w:eastAsia="ru-RU"/>
        </w:rPr>
        <w:t>Н..</w:t>
      </w:r>
      <w:proofErr w:type="gramEnd"/>
      <w:r w:rsidRPr="00E472B6">
        <w:rPr>
          <w:rFonts w:ascii="Times New Roman" w:eastAsia="Times New Roman" w:hAnsi="Times New Roman" w:cs="Times New Roman"/>
          <w:sz w:val="24"/>
          <w:szCs w:val="24"/>
          <w:lang w:eastAsia="ru-RU"/>
        </w:rPr>
        <w:t>)</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74</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6. Завершенная предметная линия учебников «Технология» (авт. </w:t>
      </w:r>
      <w:proofErr w:type="spellStart"/>
      <w:r w:rsidRPr="00E472B6">
        <w:rPr>
          <w:rFonts w:ascii="Times New Roman" w:eastAsia="Times New Roman" w:hAnsi="Times New Roman" w:cs="Times New Roman"/>
          <w:sz w:val="24"/>
          <w:szCs w:val="24"/>
          <w:lang w:eastAsia="ru-RU"/>
        </w:rPr>
        <w:t>Куревина</w:t>
      </w:r>
      <w:proofErr w:type="spellEnd"/>
      <w:r w:rsidRPr="00E472B6">
        <w:rPr>
          <w:rFonts w:ascii="Times New Roman" w:eastAsia="Times New Roman" w:hAnsi="Times New Roman" w:cs="Times New Roman"/>
          <w:sz w:val="24"/>
          <w:szCs w:val="24"/>
          <w:lang w:eastAsia="ru-RU"/>
        </w:rPr>
        <w:t xml:space="preserve"> О. А., </w:t>
      </w:r>
      <w:proofErr w:type="spellStart"/>
      <w:r w:rsidRPr="00E472B6">
        <w:rPr>
          <w:rFonts w:ascii="Times New Roman" w:eastAsia="Times New Roman" w:hAnsi="Times New Roman" w:cs="Times New Roman"/>
          <w:sz w:val="24"/>
          <w:szCs w:val="24"/>
          <w:lang w:eastAsia="ru-RU"/>
        </w:rPr>
        <w:t>Лутцева</w:t>
      </w:r>
      <w:proofErr w:type="spellEnd"/>
      <w:r w:rsidRPr="00E472B6">
        <w:rPr>
          <w:rFonts w:ascii="Times New Roman" w:eastAsia="Times New Roman" w:hAnsi="Times New Roman" w:cs="Times New Roman"/>
          <w:sz w:val="24"/>
          <w:szCs w:val="24"/>
          <w:lang w:eastAsia="ru-RU"/>
        </w:rPr>
        <w:t xml:space="preserve"> Е. А.)</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lastRenderedPageBreak/>
        <w:t>7. Завершенная предметная линия учебников «</w:t>
      </w:r>
      <w:proofErr w:type="spellStart"/>
      <w:r w:rsidRPr="00E472B6">
        <w:rPr>
          <w:rFonts w:ascii="Times New Roman" w:eastAsia="Times New Roman" w:hAnsi="Times New Roman" w:cs="Times New Roman"/>
          <w:sz w:val="24"/>
          <w:szCs w:val="24"/>
          <w:lang w:eastAsia="ru-RU"/>
        </w:rPr>
        <w:t>Изобразительнойе</w:t>
      </w:r>
      <w:proofErr w:type="spellEnd"/>
      <w:r w:rsidRPr="00E472B6">
        <w:rPr>
          <w:rFonts w:ascii="Times New Roman" w:eastAsia="Times New Roman" w:hAnsi="Times New Roman" w:cs="Times New Roman"/>
          <w:sz w:val="24"/>
          <w:szCs w:val="24"/>
          <w:lang w:eastAsia="ru-RU"/>
        </w:rPr>
        <w:t xml:space="preserve"> искусство» (авт. </w:t>
      </w:r>
      <w:proofErr w:type="spellStart"/>
      <w:r w:rsidRPr="00E472B6">
        <w:rPr>
          <w:rFonts w:ascii="Times New Roman" w:eastAsia="Times New Roman" w:hAnsi="Times New Roman" w:cs="Times New Roman"/>
          <w:sz w:val="24"/>
          <w:szCs w:val="24"/>
          <w:lang w:eastAsia="ru-RU"/>
        </w:rPr>
        <w:t>Неменская</w:t>
      </w:r>
      <w:proofErr w:type="spellEnd"/>
      <w:r w:rsidRPr="00E472B6">
        <w:rPr>
          <w:rFonts w:ascii="Times New Roman" w:eastAsia="Times New Roman" w:hAnsi="Times New Roman" w:cs="Times New Roman"/>
          <w:sz w:val="24"/>
          <w:szCs w:val="24"/>
          <w:lang w:eastAsia="ru-RU"/>
        </w:rPr>
        <w:t xml:space="preserve"> Л. А.)</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8. Завершенная предметная линия учебников «Физическая культура» (авт. Лях В. И.)</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9. Завершенная предметная линия учебников «Музыка» (авт. Критская Е. Д.)</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b/>
          <w:sz w:val="24"/>
          <w:szCs w:val="24"/>
          <w:lang w:eastAsia="ru-RU"/>
        </w:rPr>
      </w:pPr>
      <w:r w:rsidRPr="00E472B6">
        <w:rPr>
          <w:rFonts w:ascii="Times New Roman" w:eastAsia="Times New Roman" w:hAnsi="Times New Roman" w:cs="Times New Roman"/>
          <w:b/>
          <w:sz w:val="24"/>
          <w:szCs w:val="24"/>
          <w:lang w:eastAsia="ru-RU"/>
        </w:rPr>
        <w:t>Санитарно-гигиенические нормы образовательного процесса.</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Учебная нагрузка и режим </w:t>
      </w:r>
      <w:proofErr w:type="gramStart"/>
      <w:r w:rsidRPr="00E472B6">
        <w:rPr>
          <w:rFonts w:ascii="Times New Roman" w:eastAsia="Times New Roman" w:hAnsi="Times New Roman" w:cs="Times New Roman"/>
          <w:sz w:val="24"/>
          <w:szCs w:val="24"/>
          <w:lang w:eastAsia="ru-RU"/>
        </w:rPr>
        <w:t>занятий</w:t>
      </w:r>
      <w:proofErr w:type="gramEnd"/>
      <w:r w:rsidRPr="00E472B6">
        <w:rPr>
          <w:rFonts w:ascii="Times New Roman" w:eastAsia="Times New Roman" w:hAnsi="Times New Roman" w:cs="Times New Roman"/>
          <w:sz w:val="24"/>
          <w:szCs w:val="24"/>
          <w:lang w:eastAsia="ru-RU"/>
        </w:rPr>
        <w:t xml:space="preserve"> обучающихся определяются в соответствии с действующими санитарными нормами. Согласно </w:t>
      </w:r>
      <w:proofErr w:type="gramStart"/>
      <w:r w:rsidRPr="00E472B6">
        <w:rPr>
          <w:rFonts w:ascii="Times New Roman" w:eastAsia="Times New Roman" w:hAnsi="Times New Roman" w:cs="Times New Roman"/>
          <w:sz w:val="24"/>
          <w:szCs w:val="24"/>
          <w:lang w:eastAsia="ru-RU"/>
        </w:rPr>
        <w:t>требованиям СанПиНов</w:t>
      </w:r>
      <w:proofErr w:type="gramEnd"/>
      <w:r w:rsidRPr="00E472B6">
        <w:rPr>
          <w:rFonts w:ascii="Times New Roman" w:eastAsia="Times New Roman" w:hAnsi="Times New Roman" w:cs="Times New Roman"/>
          <w:sz w:val="24"/>
          <w:szCs w:val="24"/>
          <w:lang w:eastAsia="ru-RU"/>
        </w:rPr>
        <w:t xml:space="preserve"> у</w:t>
      </w:r>
      <w:r w:rsidR="006A28FA">
        <w:rPr>
          <w:rFonts w:ascii="Times New Roman" w:eastAsia="Times New Roman" w:hAnsi="Times New Roman" w:cs="Times New Roman"/>
          <w:sz w:val="24"/>
          <w:szCs w:val="24"/>
          <w:lang w:eastAsia="ru-RU"/>
        </w:rPr>
        <w:t>чебные занятия начинаются с 8.00</w:t>
      </w:r>
      <w:r w:rsidRPr="00E472B6">
        <w:rPr>
          <w:rFonts w:ascii="Times New Roman" w:eastAsia="Times New Roman" w:hAnsi="Times New Roman" w:cs="Times New Roman"/>
          <w:sz w:val="24"/>
          <w:szCs w:val="24"/>
          <w:lang w:eastAsia="ru-RU"/>
        </w:rPr>
        <w:t xml:space="preserve">, продолжительность урока 35-45 минут, перерыв между уроками составляет 10 - 20 минут, после 3 урока I смены - динамическая пауза на свежем воздухе. Согласно санитарно-эпидемиологическому заключению режим школы соответствует санитарно-эпидемиологическим правилам. Уроки физической культуры проводятся по </w:t>
      </w:r>
      <w:proofErr w:type="gramStart"/>
      <w:r w:rsidR="006A28FA">
        <w:rPr>
          <w:rFonts w:ascii="Times New Roman" w:eastAsia="Times New Roman" w:hAnsi="Times New Roman" w:cs="Times New Roman"/>
          <w:sz w:val="24"/>
          <w:szCs w:val="24"/>
          <w:lang w:eastAsia="ru-RU"/>
        </w:rPr>
        <w:t xml:space="preserve">расписанию </w:t>
      </w:r>
      <w:r w:rsidRPr="00E472B6">
        <w:rPr>
          <w:rFonts w:ascii="Times New Roman" w:eastAsia="Times New Roman" w:hAnsi="Times New Roman" w:cs="Times New Roman"/>
          <w:sz w:val="24"/>
          <w:szCs w:val="24"/>
          <w:lang w:eastAsia="ru-RU"/>
        </w:rPr>
        <w:t xml:space="preserve"> на</w:t>
      </w:r>
      <w:proofErr w:type="gramEnd"/>
      <w:r w:rsidRPr="00E472B6">
        <w:rPr>
          <w:rFonts w:ascii="Times New Roman" w:eastAsia="Times New Roman" w:hAnsi="Times New Roman" w:cs="Times New Roman"/>
          <w:sz w:val="24"/>
          <w:szCs w:val="24"/>
          <w:lang w:eastAsia="ru-RU"/>
        </w:rPr>
        <w:t xml:space="preserve"> свежем воздухе на спортивной площадке.</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Сотрудники школы проходят обязательную ежегодную диспансеризацию.</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Школа участвует в программах, направленных на сохранение и укрепление здоровья детей, ведет активную пропаганду здорового образа жизни. В школе работают медицинский кабинет.</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b/>
          <w:sz w:val="24"/>
          <w:szCs w:val="24"/>
          <w:lang w:eastAsia="ru-RU"/>
        </w:rPr>
      </w:pPr>
      <w:r w:rsidRPr="00E472B6">
        <w:rPr>
          <w:rFonts w:ascii="Times New Roman" w:eastAsia="Times New Roman" w:hAnsi="Times New Roman" w:cs="Times New Roman"/>
          <w:b/>
          <w:sz w:val="24"/>
          <w:szCs w:val="24"/>
          <w:lang w:eastAsia="ru-RU"/>
        </w:rPr>
        <w:t>Обеспечение условий безопасности.</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В</w:t>
      </w:r>
      <w:r w:rsidRPr="00E472B6">
        <w:rPr>
          <w:rFonts w:ascii="Times New Roman" w:eastAsia="Times New Roman" w:hAnsi="Times New Roman" w:cs="Times New Roman"/>
          <w:sz w:val="24"/>
          <w:szCs w:val="24"/>
          <w:lang w:eastAsia="ru-RU"/>
        </w:rPr>
        <w:tab/>
        <w:t xml:space="preserve">здании школы для предотвращения чрезвычайных ситуаций имеется: информационные стенды в вестибюлях школы ППД и профилактике ДТП, противопожарной безопасности, автоматическая пожарная сигнализация. В школе установлена система предупреждения о пожаре. Периодически проверяются средства пожаротушения, уточняются схемы эвакуации из школы в случае ЧС. В течение учебного года проводятся тренировки по эвакуации учащихся в случае возникновения ЧС (пожара, террористического акта и др.). Предписаний от </w:t>
      </w:r>
      <w:proofErr w:type="spellStart"/>
      <w:r w:rsidRPr="00E472B6">
        <w:rPr>
          <w:rFonts w:ascii="Times New Roman" w:eastAsia="Times New Roman" w:hAnsi="Times New Roman" w:cs="Times New Roman"/>
          <w:sz w:val="24"/>
          <w:szCs w:val="24"/>
          <w:lang w:eastAsia="ru-RU"/>
        </w:rPr>
        <w:t>Госпожнадзора</w:t>
      </w:r>
      <w:proofErr w:type="spellEnd"/>
      <w:r w:rsidRPr="00E472B6">
        <w:rPr>
          <w:rFonts w:ascii="Times New Roman" w:eastAsia="Times New Roman" w:hAnsi="Times New Roman" w:cs="Times New Roman"/>
          <w:sz w:val="24"/>
          <w:szCs w:val="24"/>
          <w:lang w:eastAsia="ru-RU"/>
        </w:rPr>
        <w:t xml:space="preserve"> не имеется. Для соблюдения мер пожарной и электробезопасности с учителями и учащимися проводится инструктаж в соответствии с планом по ТБ.</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Информационное обеспечение включает необходимую нормативно-правовую базу образования слабовидящих обучающихся и характеристики предполагаемых информационных связей участников образовательного процесса.</w:t>
      </w:r>
    </w:p>
    <w:p w:rsidR="00E472B6" w:rsidRPr="00E472B6" w:rsidRDefault="00E472B6" w:rsidP="006A28FA">
      <w:pPr>
        <w:spacing w:after="15" w:line="387" w:lineRule="auto"/>
        <w:ind w:left="709" w:firstLine="851"/>
        <w:contextualSpacing/>
        <w:jc w:val="both"/>
        <w:rPr>
          <w:rFonts w:ascii="Times New Roman" w:eastAsia="Times New Roman" w:hAnsi="Times New Roman" w:cs="Times New Roman"/>
          <w:b/>
          <w:sz w:val="24"/>
          <w:szCs w:val="24"/>
          <w:lang w:eastAsia="ru-RU"/>
        </w:rPr>
      </w:pPr>
      <w:r w:rsidRPr="00E472B6">
        <w:rPr>
          <w:rFonts w:ascii="Times New Roman" w:eastAsia="Times New Roman" w:hAnsi="Times New Roman" w:cs="Times New Roman"/>
          <w:sz w:val="24"/>
          <w:szCs w:val="24"/>
          <w:lang w:eastAsia="ru-RU"/>
        </w:rPr>
        <w:t>В</w:t>
      </w:r>
      <w:r w:rsidRPr="00E472B6">
        <w:rPr>
          <w:rFonts w:ascii="Times New Roman" w:eastAsia="Times New Roman" w:hAnsi="Times New Roman" w:cs="Times New Roman"/>
          <w:sz w:val="24"/>
          <w:szCs w:val="24"/>
          <w:lang w:eastAsia="ru-RU"/>
        </w:rPr>
        <w:tab/>
        <w:t>МБОУ С</w:t>
      </w:r>
      <w:r w:rsidR="006A28FA">
        <w:rPr>
          <w:rFonts w:ascii="Times New Roman" w:eastAsia="Times New Roman" w:hAnsi="Times New Roman" w:cs="Times New Roman"/>
          <w:sz w:val="24"/>
          <w:szCs w:val="24"/>
          <w:lang w:eastAsia="ru-RU"/>
        </w:rPr>
        <w:t>ОШ № 4</w:t>
      </w:r>
      <w:r w:rsidRPr="00E472B6">
        <w:rPr>
          <w:rFonts w:ascii="Times New Roman" w:eastAsia="Times New Roman" w:hAnsi="Times New Roman" w:cs="Times New Roman"/>
          <w:sz w:val="24"/>
          <w:szCs w:val="24"/>
          <w:lang w:eastAsia="ru-RU"/>
        </w:rPr>
        <w:t xml:space="preserve">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w:t>
      </w:r>
      <w:r w:rsidRPr="00E472B6">
        <w:rPr>
          <w:rFonts w:ascii="Times New Roman" w:eastAsia="Times New Roman" w:hAnsi="Times New Roman" w:cs="Times New Roman"/>
          <w:sz w:val="24"/>
          <w:szCs w:val="24"/>
          <w:lang w:eastAsia="ru-RU"/>
        </w:rPr>
        <w:lastRenderedPageBreak/>
        <w:t>технологий, телекоммуникационных технологий, соответствующих технических средств,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r w:rsidRPr="00E472B6">
        <w:rPr>
          <w:rFonts w:ascii="Times New Roman" w:eastAsia="Times New Roman" w:hAnsi="Times New Roman" w:cs="Times New Roman"/>
          <w:b/>
          <w:sz w:val="24"/>
          <w:szCs w:val="24"/>
          <w:lang w:eastAsia="ru-RU"/>
        </w:rPr>
        <w:t xml:space="preserve"> </w:t>
      </w:r>
      <w:r w:rsidR="006A28FA">
        <w:rPr>
          <w:rFonts w:ascii="Times New Roman" w:eastAsia="Times New Roman" w:hAnsi="Times New Roman" w:cs="Times New Roman"/>
          <w:b/>
          <w:sz w:val="24"/>
          <w:szCs w:val="24"/>
          <w:lang w:eastAsia="ru-RU"/>
        </w:rPr>
        <w:t>4.</w:t>
      </w:r>
      <w:r w:rsidRPr="00E472B6">
        <w:rPr>
          <w:rFonts w:ascii="Times New Roman" w:eastAsia="Times New Roman" w:hAnsi="Times New Roman" w:cs="Times New Roman"/>
          <w:b/>
          <w:sz w:val="24"/>
          <w:szCs w:val="24"/>
          <w:lang w:eastAsia="ru-RU"/>
        </w:rPr>
        <w:t xml:space="preserve">ПРИЛОЖЕНИЯ </w:t>
      </w:r>
    </w:p>
    <w:p w:rsidR="00E472B6" w:rsidRPr="00E472B6" w:rsidRDefault="00E472B6" w:rsidP="00E472B6">
      <w:pPr>
        <w:spacing w:after="15" w:line="387" w:lineRule="auto"/>
        <w:ind w:left="1620"/>
        <w:contextualSpacing/>
        <w:jc w:val="both"/>
        <w:rPr>
          <w:rFonts w:ascii="Times New Roman" w:eastAsia="Times New Roman" w:hAnsi="Times New Roman" w:cs="Times New Roman"/>
          <w:b/>
          <w:sz w:val="24"/>
          <w:szCs w:val="24"/>
          <w:lang w:eastAsia="ru-RU"/>
        </w:rPr>
      </w:pPr>
    </w:p>
    <w:p w:rsidR="00E472B6" w:rsidRPr="00E472B6" w:rsidRDefault="00E472B6" w:rsidP="00E472B6">
      <w:pPr>
        <w:spacing w:after="15" w:line="387" w:lineRule="auto"/>
        <w:ind w:left="1620"/>
        <w:contextualSpacing/>
        <w:jc w:val="both"/>
        <w:rPr>
          <w:rFonts w:ascii="Times New Roman" w:eastAsia="Times New Roman" w:hAnsi="Times New Roman" w:cs="Times New Roman"/>
          <w:b/>
          <w:sz w:val="24"/>
          <w:szCs w:val="24"/>
          <w:lang w:eastAsia="ru-RU"/>
        </w:rPr>
      </w:pPr>
      <w:r w:rsidRPr="00E472B6">
        <w:rPr>
          <w:rFonts w:ascii="Times New Roman" w:eastAsia="Times New Roman" w:hAnsi="Times New Roman" w:cs="Times New Roman"/>
          <w:b/>
          <w:sz w:val="24"/>
          <w:szCs w:val="24"/>
          <w:lang w:eastAsia="ru-RU"/>
        </w:rPr>
        <w:t>4.1.  Формы промежуточной аттестации</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Промежуточная аттестация обучающихся проводится в соответствии с Положением о формах, порядке и периодичности текущего контроля успеваемости и промежуточной аттестации обучающихся муниципального бюджетного образовательного учреждения «Средняя </w:t>
      </w:r>
      <w:r w:rsidR="006A28FA">
        <w:rPr>
          <w:rFonts w:ascii="Times New Roman" w:eastAsia="Times New Roman" w:hAnsi="Times New Roman" w:cs="Times New Roman"/>
          <w:sz w:val="24"/>
          <w:szCs w:val="24"/>
          <w:lang w:eastAsia="ru-RU"/>
        </w:rPr>
        <w:t>общеобразовательная школа № 4</w:t>
      </w:r>
      <w:r w:rsidRPr="00E472B6">
        <w:rPr>
          <w:rFonts w:ascii="Times New Roman" w:eastAsia="Times New Roman" w:hAnsi="Times New Roman" w:cs="Times New Roman"/>
          <w:sz w:val="24"/>
          <w:szCs w:val="24"/>
          <w:lang w:eastAsia="ru-RU"/>
        </w:rPr>
        <w:t>».</w:t>
      </w:r>
    </w:p>
    <w:p w:rsidR="00E472B6" w:rsidRPr="00E472B6" w:rsidRDefault="00E472B6" w:rsidP="00E472B6">
      <w:pPr>
        <w:spacing w:after="15" w:line="387" w:lineRule="auto"/>
        <w:ind w:left="1620"/>
        <w:contextualSpacing/>
        <w:jc w:val="both"/>
        <w:rPr>
          <w:rFonts w:ascii="Times New Roman" w:eastAsia="Times New Roman" w:hAnsi="Times New Roman" w:cs="Times New Roman"/>
          <w:b/>
          <w:sz w:val="24"/>
          <w:szCs w:val="24"/>
          <w:lang w:eastAsia="ru-RU"/>
        </w:rPr>
      </w:pPr>
      <w:r w:rsidRPr="00E472B6">
        <w:rPr>
          <w:rFonts w:ascii="Times New Roman" w:eastAsia="Times New Roman" w:hAnsi="Times New Roman" w:cs="Times New Roman"/>
          <w:b/>
          <w:sz w:val="24"/>
          <w:szCs w:val="24"/>
          <w:lang w:eastAsia="ru-RU"/>
        </w:rPr>
        <w:t xml:space="preserve">Урочная деятельность </w:t>
      </w:r>
    </w:p>
    <w:p w:rsidR="00E472B6" w:rsidRPr="00E472B6" w:rsidRDefault="00E472B6" w:rsidP="00E472B6">
      <w:pPr>
        <w:spacing w:after="15" w:line="387" w:lineRule="auto"/>
        <w:ind w:left="1620"/>
        <w:contextualSpacing/>
        <w:jc w:val="both"/>
        <w:rPr>
          <w:rFonts w:ascii="Times New Roman" w:eastAsia="Times New Roman" w:hAnsi="Times New Roman" w:cs="Times New Roman"/>
          <w:b/>
          <w:sz w:val="24"/>
          <w:szCs w:val="24"/>
          <w:lang w:eastAsia="ru-RU"/>
        </w:rPr>
      </w:pPr>
    </w:p>
    <w:tbl>
      <w:tblPr>
        <w:tblW w:w="8538" w:type="dxa"/>
        <w:tblInd w:w="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410"/>
        <w:gridCol w:w="1585"/>
        <w:gridCol w:w="2167"/>
      </w:tblGrid>
      <w:tr w:rsidR="00E472B6" w:rsidRPr="00E472B6" w:rsidTr="006A28FA">
        <w:tc>
          <w:tcPr>
            <w:tcW w:w="2376" w:type="dxa"/>
            <w:vMerge w:val="restart"/>
            <w:vAlign w:val="center"/>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bCs/>
                <w:sz w:val="24"/>
                <w:szCs w:val="24"/>
                <w:lang w:eastAsia="ru-RU" w:bidi="hi-IN"/>
              </w:rPr>
              <w:t>Предметные области</w:t>
            </w:r>
          </w:p>
        </w:tc>
        <w:tc>
          <w:tcPr>
            <w:tcW w:w="2410" w:type="dxa"/>
            <w:vMerge w:val="restart"/>
            <w:tcBorders>
              <w:tr2bl w:val="single" w:sz="4" w:space="0" w:color="auto"/>
            </w:tcBorders>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bCs/>
                <w:sz w:val="24"/>
                <w:szCs w:val="24"/>
                <w:lang w:eastAsia="ru-RU" w:bidi="hi-IN"/>
              </w:rPr>
              <w:t>Учебные предметы</w:t>
            </w:r>
          </w:p>
          <w:p w:rsidR="00E472B6" w:rsidRPr="00E472B6" w:rsidRDefault="00E472B6" w:rsidP="00E472B6">
            <w:pPr>
              <w:tabs>
                <w:tab w:val="left" w:pos="708"/>
              </w:tabs>
              <w:suppressAutoHyphens/>
              <w:spacing w:after="15" w:line="360" w:lineRule="auto"/>
              <w:ind w:firstLine="710"/>
              <w:jc w:val="right"/>
              <w:rPr>
                <w:rFonts w:ascii="Times New Roman" w:eastAsia="Arial Unicode MS" w:hAnsi="Times New Roman" w:cs="Times New Roman"/>
                <w:bCs/>
                <w:sz w:val="24"/>
                <w:szCs w:val="24"/>
                <w:lang w:eastAsia="ru-RU" w:bidi="hi-IN"/>
              </w:rPr>
            </w:pPr>
          </w:p>
          <w:p w:rsidR="00E472B6" w:rsidRPr="00E472B6" w:rsidRDefault="00E472B6" w:rsidP="00E472B6">
            <w:pPr>
              <w:tabs>
                <w:tab w:val="left" w:pos="708"/>
              </w:tabs>
              <w:suppressAutoHyphens/>
              <w:spacing w:after="15" w:line="360" w:lineRule="auto"/>
              <w:ind w:firstLine="710"/>
              <w:jc w:val="right"/>
              <w:rPr>
                <w:rFonts w:ascii="Times New Roman" w:eastAsia="Arial Unicode MS" w:hAnsi="Times New Roman" w:cs="Times New Roman"/>
                <w:bCs/>
                <w:sz w:val="24"/>
                <w:szCs w:val="24"/>
                <w:lang w:eastAsia="ru-RU" w:bidi="hi-IN"/>
              </w:rPr>
            </w:pPr>
          </w:p>
          <w:p w:rsidR="00E472B6" w:rsidRPr="00E472B6" w:rsidRDefault="00E472B6" w:rsidP="00E472B6">
            <w:pPr>
              <w:tabs>
                <w:tab w:val="left" w:pos="708"/>
              </w:tabs>
              <w:suppressAutoHyphens/>
              <w:spacing w:after="15" w:line="360" w:lineRule="auto"/>
              <w:ind w:firstLine="710"/>
              <w:jc w:val="right"/>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bCs/>
                <w:sz w:val="24"/>
                <w:szCs w:val="24"/>
                <w:lang w:eastAsia="ru-RU" w:bidi="hi-IN"/>
              </w:rPr>
              <w:t>Класс</w:t>
            </w:r>
          </w:p>
        </w:tc>
        <w:tc>
          <w:tcPr>
            <w:tcW w:w="1585" w:type="dxa"/>
            <w:vAlign w:val="center"/>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Количество часов</w:t>
            </w:r>
          </w:p>
        </w:tc>
        <w:tc>
          <w:tcPr>
            <w:tcW w:w="2167"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Формы промежуточной аттестации</w:t>
            </w:r>
          </w:p>
        </w:tc>
      </w:tr>
      <w:tr w:rsidR="00E472B6" w:rsidRPr="00E472B6" w:rsidTr="006A28FA">
        <w:trPr>
          <w:trHeight w:val="170"/>
        </w:trPr>
        <w:tc>
          <w:tcPr>
            <w:tcW w:w="2376" w:type="dxa"/>
            <w:vMerge/>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p>
        </w:tc>
        <w:tc>
          <w:tcPr>
            <w:tcW w:w="2410" w:type="dxa"/>
            <w:vMerge/>
            <w:tcBorders>
              <w:tr2bl w:val="single" w:sz="4" w:space="0" w:color="auto"/>
            </w:tcBorders>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p>
        </w:tc>
        <w:tc>
          <w:tcPr>
            <w:tcW w:w="1585" w:type="dxa"/>
            <w:vAlign w:val="center"/>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b/>
                <w:sz w:val="24"/>
                <w:szCs w:val="24"/>
                <w:lang w:eastAsia="ru-RU" w:bidi="hi-IN"/>
              </w:rPr>
            </w:pPr>
            <w:r w:rsidRPr="00E472B6">
              <w:rPr>
                <w:rFonts w:ascii="Times New Roman" w:eastAsia="Arial Unicode MS" w:hAnsi="Times New Roman" w:cs="Times New Roman"/>
                <w:b/>
                <w:sz w:val="24"/>
                <w:szCs w:val="24"/>
                <w:lang w:eastAsia="ru-RU" w:bidi="hi-IN"/>
              </w:rPr>
              <w:t>I</w:t>
            </w:r>
          </w:p>
        </w:tc>
        <w:tc>
          <w:tcPr>
            <w:tcW w:w="2167"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b/>
                <w:sz w:val="24"/>
                <w:szCs w:val="24"/>
                <w:lang w:eastAsia="ru-RU" w:bidi="hi-IN"/>
              </w:rPr>
            </w:pPr>
            <w:r w:rsidRPr="00E472B6">
              <w:rPr>
                <w:rFonts w:ascii="Times New Roman" w:eastAsia="Arial Unicode MS" w:hAnsi="Times New Roman" w:cs="Times New Roman"/>
                <w:b/>
                <w:sz w:val="24"/>
                <w:szCs w:val="24"/>
                <w:lang w:eastAsia="ru-RU" w:bidi="hi-IN"/>
              </w:rPr>
              <w:t>I</w:t>
            </w:r>
          </w:p>
        </w:tc>
      </w:tr>
      <w:tr w:rsidR="00E472B6" w:rsidRPr="00E472B6" w:rsidTr="006A28FA">
        <w:tc>
          <w:tcPr>
            <w:tcW w:w="2376" w:type="dxa"/>
            <w:vMerge w:val="restart"/>
          </w:tcPr>
          <w:p w:rsidR="00E472B6" w:rsidRPr="00E472B6" w:rsidRDefault="00E472B6" w:rsidP="00E472B6">
            <w:pPr>
              <w:tabs>
                <w:tab w:val="left" w:pos="708"/>
              </w:tabs>
              <w:suppressAutoHyphens/>
              <w:spacing w:after="15" w:line="387"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Русский язык и литературное чтение</w:t>
            </w:r>
          </w:p>
        </w:tc>
        <w:tc>
          <w:tcPr>
            <w:tcW w:w="2410" w:type="dxa"/>
            <w:vAlign w:val="center"/>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Русский язык</w:t>
            </w:r>
          </w:p>
        </w:tc>
        <w:tc>
          <w:tcPr>
            <w:tcW w:w="1585"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5</w:t>
            </w:r>
          </w:p>
        </w:tc>
        <w:tc>
          <w:tcPr>
            <w:tcW w:w="2167" w:type="dxa"/>
            <w:vMerge w:val="restart"/>
            <w:textDirection w:val="btLr"/>
          </w:tcPr>
          <w:p w:rsidR="00E472B6" w:rsidRPr="00E472B6" w:rsidRDefault="00E472B6" w:rsidP="00E472B6">
            <w:pPr>
              <w:tabs>
                <w:tab w:val="left" w:pos="708"/>
              </w:tabs>
              <w:suppressAutoHyphens/>
              <w:spacing w:after="15" w:line="360" w:lineRule="auto"/>
              <w:ind w:left="113" w:right="113" w:firstLine="710"/>
              <w:jc w:val="center"/>
              <w:rPr>
                <w:rFonts w:ascii="Times New Roman" w:eastAsia="Arial Unicode MS" w:hAnsi="Times New Roman" w:cs="Times New Roman"/>
                <w:b/>
                <w:sz w:val="24"/>
                <w:szCs w:val="24"/>
                <w:lang w:eastAsia="ru-RU" w:bidi="hi-IN"/>
              </w:rPr>
            </w:pPr>
            <w:r w:rsidRPr="00E472B6">
              <w:rPr>
                <w:rFonts w:ascii="Times New Roman" w:eastAsia="Arial Unicode MS" w:hAnsi="Times New Roman" w:cs="Times New Roman"/>
                <w:b/>
                <w:sz w:val="24"/>
                <w:szCs w:val="24"/>
                <w:lang w:eastAsia="ru-RU" w:bidi="hi-IN"/>
              </w:rPr>
              <w:t xml:space="preserve">Освоение или не </w:t>
            </w:r>
            <w:proofErr w:type="gramStart"/>
            <w:r w:rsidRPr="00E472B6">
              <w:rPr>
                <w:rFonts w:ascii="Times New Roman" w:eastAsia="Arial Unicode MS" w:hAnsi="Times New Roman" w:cs="Times New Roman"/>
                <w:b/>
                <w:sz w:val="24"/>
                <w:szCs w:val="24"/>
                <w:lang w:eastAsia="ru-RU" w:bidi="hi-IN"/>
              </w:rPr>
              <w:t>освоение  программы</w:t>
            </w:r>
            <w:proofErr w:type="gramEnd"/>
            <w:r w:rsidRPr="00E472B6">
              <w:rPr>
                <w:rFonts w:ascii="Times New Roman" w:eastAsia="Arial Unicode MS" w:hAnsi="Times New Roman" w:cs="Times New Roman"/>
                <w:b/>
                <w:sz w:val="24"/>
                <w:szCs w:val="24"/>
                <w:lang w:eastAsia="ru-RU" w:bidi="hi-IN"/>
              </w:rPr>
              <w:t xml:space="preserve"> по предмету за учебный год</w:t>
            </w:r>
          </w:p>
        </w:tc>
      </w:tr>
      <w:tr w:rsidR="00E472B6" w:rsidRPr="00E472B6" w:rsidTr="006A28FA">
        <w:tc>
          <w:tcPr>
            <w:tcW w:w="2376" w:type="dxa"/>
            <w:vMerge/>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p>
        </w:tc>
        <w:tc>
          <w:tcPr>
            <w:tcW w:w="2410" w:type="dxa"/>
            <w:vAlign w:val="center"/>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Литературное чтение</w:t>
            </w:r>
          </w:p>
        </w:tc>
        <w:tc>
          <w:tcPr>
            <w:tcW w:w="1585"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4</w:t>
            </w:r>
          </w:p>
        </w:tc>
        <w:tc>
          <w:tcPr>
            <w:tcW w:w="2167" w:type="dxa"/>
            <w:vMerge/>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p>
        </w:tc>
      </w:tr>
      <w:tr w:rsidR="00E472B6" w:rsidRPr="00E472B6" w:rsidTr="006A28FA">
        <w:tc>
          <w:tcPr>
            <w:tcW w:w="2376" w:type="dxa"/>
          </w:tcPr>
          <w:p w:rsidR="00E472B6" w:rsidRPr="00E472B6" w:rsidRDefault="00E472B6" w:rsidP="00E472B6">
            <w:pPr>
              <w:tabs>
                <w:tab w:val="left" w:pos="708"/>
              </w:tabs>
              <w:suppressAutoHyphens/>
              <w:spacing w:after="15" w:line="387"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Математика и информатика</w:t>
            </w:r>
          </w:p>
        </w:tc>
        <w:tc>
          <w:tcPr>
            <w:tcW w:w="2410" w:type="dxa"/>
            <w:vAlign w:val="center"/>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Математика</w:t>
            </w:r>
          </w:p>
        </w:tc>
        <w:tc>
          <w:tcPr>
            <w:tcW w:w="1585"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4</w:t>
            </w:r>
          </w:p>
        </w:tc>
        <w:tc>
          <w:tcPr>
            <w:tcW w:w="2167" w:type="dxa"/>
            <w:vMerge/>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p>
        </w:tc>
      </w:tr>
      <w:tr w:rsidR="00E472B6" w:rsidRPr="00E472B6" w:rsidTr="006A28FA">
        <w:tc>
          <w:tcPr>
            <w:tcW w:w="2376" w:type="dxa"/>
          </w:tcPr>
          <w:p w:rsidR="00E472B6" w:rsidRPr="00E472B6" w:rsidRDefault="00E472B6" w:rsidP="00E472B6">
            <w:pPr>
              <w:tabs>
                <w:tab w:val="left" w:pos="708"/>
              </w:tabs>
              <w:suppressAutoHyphens/>
              <w:spacing w:after="15" w:line="387"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Обществознание и естествознание (Окружающий мир)</w:t>
            </w:r>
          </w:p>
        </w:tc>
        <w:tc>
          <w:tcPr>
            <w:tcW w:w="2410" w:type="dxa"/>
            <w:vAlign w:val="center"/>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Окружающий мир</w:t>
            </w:r>
          </w:p>
        </w:tc>
        <w:tc>
          <w:tcPr>
            <w:tcW w:w="1585"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2</w:t>
            </w:r>
          </w:p>
        </w:tc>
        <w:tc>
          <w:tcPr>
            <w:tcW w:w="2167" w:type="dxa"/>
            <w:vMerge/>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p>
        </w:tc>
      </w:tr>
      <w:tr w:rsidR="00E472B6" w:rsidRPr="00E472B6" w:rsidTr="006A28FA">
        <w:tc>
          <w:tcPr>
            <w:tcW w:w="2376" w:type="dxa"/>
            <w:vMerge w:val="restart"/>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Искусство</w:t>
            </w:r>
          </w:p>
        </w:tc>
        <w:tc>
          <w:tcPr>
            <w:tcW w:w="2410" w:type="dxa"/>
            <w:vAlign w:val="center"/>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Музыка</w:t>
            </w:r>
          </w:p>
        </w:tc>
        <w:tc>
          <w:tcPr>
            <w:tcW w:w="1585"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1</w:t>
            </w:r>
          </w:p>
        </w:tc>
        <w:tc>
          <w:tcPr>
            <w:tcW w:w="2167" w:type="dxa"/>
            <w:vMerge/>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p>
        </w:tc>
      </w:tr>
      <w:tr w:rsidR="00E472B6" w:rsidRPr="00E472B6" w:rsidTr="006A28FA">
        <w:tc>
          <w:tcPr>
            <w:tcW w:w="2376" w:type="dxa"/>
            <w:vMerge/>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p>
        </w:tc>
        <w:tc>
          <w:tcPr>
            <w:tcW w:w="2410" w:type="dxa"/>
            <w:vAlign w:val="center"/>
          </w:tcPr>
          <w:p w:rsidR="00E472B6" w:rsidRPr="00E472B6" w:rsidRDefault="00E472B6" w:rsidP="00E472B6">
            <w:pPr>
              <w:tabs>
                <w:tab w:val="left" w:pos="708"/>
              </w:tabs>
              <w:suppressAutoHyphens/>
              <w:spacing w:after="15" w:line="387"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Изобразительное искусство</w:t>
            </w:r>
          </w:p>
        </w:tc>
        <w:tc>
          <w:tcPr>
            <w:tcW w:w="1585"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1</w:t>
            </w:r>
          </w:p>
        </w:tc>
        <w:tc>
          <w:tcPr>
            <w:tcW w:w="2167" w:type="dxa"/>
            <w:vMerge/>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p>
        </w:tc>
      </w:tr>
      <w:tr w:rsidR="00E472B6" w:rsidRPr="00E472B6" w:rsidTr="006A28FA">
        <w:tc>
          <w:tcPr>
            <w:tcW w:w="2376" w:type="dxa"/>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Технология</w:t>
            </w:r>
          </w:p>
        </w:tc>
        <w:tc>
          <w:tcPr>
            <w:tcW w:w="2410" w:type="dxa"/>
            <w:vAlign w:val="center"/>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Технология</w:t>
            </w:r>
          </w:p>
        </w:tc>
        <w:tc>
          <w:tcPr>
            <w:tcW w:w="1585"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1</w:t>
            </w:r>
          </w:p>
        </w:tc>
        <w:tc>
          <w:tcPr>
            <w:tcW w:w="2167" w:type="dxa"/>
            <w:vMerge/>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p>
        </w:tc>
      </w:tr>
      <w:tr w:rsidR="00E472B6" w:rsidRPr="00E472B6" w:rsidTr="006A28FA">
        <w:tc>
          <w:tcPr>
            <w:tcW w:w="2376" w:type="dxa"/>
          </w:tcPr>
          <w:p w:rsidR="00E472B6" w:rsidRPr="00E472B6" w:rsidRDefault="00E472B6" w:rsidP="00E472B6">
            <w:pPr>
              <w:tabs>
                <w:tab w:val="left" w:pos="708"/>
              </w:tabs>
              <w:suppressAutoHyphens/>
              <w:spacing w:after="15" w:line="387"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Физическая культура</w:t>
            </w:r>
          </w:p>
        </w:tc>
        <w:tc>
          <w:tcPr>
            <w:tcW w:w="2410" w:type="dxa"/>
            <w:vAlign w:val="center"/>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Физическая культура</w:t>
            </w:r>
          </w:p>
        </w:tc>
        <w:tc>
          <w:tcPr>
            <w:tcW w:w="1585"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3</w:t>
            </w:r>
          </w:p>
        </w:tc>
        <w:tc>
          <w:tcPr>
            <w:tcW w:w="2167" w:type="dxa"/>
            <w:vMerge/>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p>
        </w:tc>
      </w:tr>
      <w:tr w:rsidR="00E472B6" w:rsidRPr="00E472B6" w:rsidTr="006A28FA">
        <w:tc>
          <w:tcPr>
            <w:tcW w:w="4786" w:type="dxa"/>
            <w:gridSpan w:val="2"/>
            <w:vAlign w:val="center"/>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Итого</w:t>
            </w:r>
          </w:p>
        </w:tc>
        <w:tc>
          <w:tcPr>
            <w:tcW w:w="1585"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21</w:t>
            </w:r>
          </w:p>
        </w:tc>
        <w:tc>
          <w:tcPr>
            <w:tcW w:w="2167" w:type="dxa"/>
            <w:vMerge/>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p>
        </w:tc>
      </w:tr>
    </w:tbl>
    <w:p w:rsidR="00E472B6" w:rsidRPr="00E472B6" w:rsidRDefault="00E472B6" w:rsidP="00E472B6">
      <w:pPr>
        <w:spacing w:after="15" w:line="387" w:lineRule="auto"/>
        <w:ind w:left="1620"/>
        <w:contextualSpacing/>
        <w:jc w:val="both"/>
        <w:rPr>
          <w:rFonts w:ascii="Times New Roman" w:eastAsia="Times New Roman" w:hAnsi="Times New Roman" w:cs="Times New Roman"/>
          <w:b/>
          <w:sz w:val="24"/>
          <w:szCs w:val="24"/>
          <w:lang w:eastAsia="ru-RU"/>
        </w:rPr>
      </w:pPr>
    </w:p>
    <w:p w:rsidR="00E472B6" w:rsidRPr="00E472B6" w:rsidRDefault="00E472B6" w:rsidP="00E472B6">
      <w:pPr>
        <w:spacing w:after="15" w:line="387" w:lineRule="auto"/>
        <w:ind w:firstLine="710"/>
        <w:jc w:val="both"/>
        <w:rPr>
          <w:rFonts w:ascii="Times New Roman" w:eastAsia="Times New Roman" w:hAnsi="Times New Roman" w:cs="Times New Roman"/>
          <w:b/>
          <w:sz w:val="24"/>
          <w:szCs w:val="24"/>
          <w:lang w:eastAsia="ru-RU"/>
        </w:rPr>
      </w:pPr>
    </w:p>
    <w:p w:rsidR="00E472B6" w:rsidRPr="00E472B6" w:rsidRDefault="00E472B6" w:rsidP="00E472B6">
      <w:pPr>
        <w:spacing w:after="15" w:line="387" w:lineRule="auto"/>
        <w:ind w:firstLine="710"/>
        <w:jc w:val="both"/>
        <w:rPr>
          <w:rFonts w:ascii="Times New Roman" w:eastAsia="Times New Roman" w:hAnsi="Times New Roman" w:cs="Times New Roman"/>
          <w:b/>
          <w:sz w:val="24"/>
          <w:szCs w:val="24"/>
          <w:lang w:eastAsia="ru-RU"/>
        </w:rPr>
      </w:pPr>
    </w:p>
    <w:p w:rsidR="00E472B6" w:rsidRPr="00E472B6" w:rsidRDefault="00E472B6" w:rsidP="00E472B6">
      <w:pPr>
        <w:spacing w:after="15" w:line="387" w:lineRule="auto"/>
        <w:ind w:firstLine="710"/>
        <w:jc w:val="both"/>
        <w:rPr>
          <w:rFonts w:ascii="Times New Roman" w:eastAsia="Times New Roman" w:hAnsi="Times New Roman" w:cs="Times New Roman"/>
          <w:b/>
          <w:sz w:val="24"/>
          <w:szCs w:val="24"/>
          <w:lang w:eastAsia="ru-RU"/>
        </w:rPr>
      </w:pPr>
    </w:p>
    <w:p w:rsidR="00E472B6" w:rsidRPr="00E472B6" w:rsidRDefault="00E472B6" w:rsidP="00E472B6">
      <w:pPr>
        <w:spacing w:after="15" w:line="387" w:lineRule="auto"/>
        <w:ind w:firstLine="710"/>
        <w:jc w:val="both"/>
        <w:rPr>
          <w:rFonts w:ascii="Times New Roman" w:eastAsia="Times New Roman" w:hAnsi="Times New Roman" w:cs="Times New Roman"/>
          <w:b/>
          <w:sz w:val="24"/>
          <w:szCs w:val="24"/>
          <w:lang w:eastAsia="ru-RU"/>
        </w:rPr>
      </w:pPr>
    </w:p>
    <w:tbl>
      <w:tblPr>
        <w:tblW w:w="100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410"/>
        <w:gridCol w:w="1338"/>
        <w:gridCol w:w="1134"/>
        <w:gridCol w:w="1559"/>
        <w:gridCol w:w="1276"/>
      </w:tblGrid>
      <w:tr w:rsidR="00E472B6" w:rsidRPr="00E472B6" w:rsidTr="006A28FA">
        <w:tc>
          <w:tcPr>
            <w:tcW w:w="2376" w:type="dxa"/>
            <w:vMerge w:val="restart"/>
            <w:vAlign w:val="center"/>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bCs/>
                <w:sz w:val="24"/>
                <w:szCs w:val="24"/>
                <w:lang w:eastAsia="ru-RU" w:bidi="hi-IN"/>
              </w:rPr>
              <w:t>Предметные области</w:t>
            </w:r>
          </w:p>
        </w:tc>
        <w:tc>
          <w:tcPr>
            <w:tcW w:w="2410" w:type="dxa"/>
            <w:vMerge w:val="restart"/>
            <w:tcBorders>
              <w:tr2bl w:val="single" w:sz="4" w:space="0" w:color="auto"/>
            </w:tcBorders>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bCs/>
                <w:sz w:val="24"/>
                <w:szCs w:val="24"/>
                <w:lang w:eastAsia="ru-RU" w:bidi="hi-IN"/>
              </w:rPr>
              <w:t>Учебные предметы</w:t>
            </w:r>
          </w:p>
          <w:p w:rsidR="00E472B6" w:rsidRPr="00E472B6" w:rsidRDefault="00E472B6" w:rsidP="00E472B6">
            <w:pPr>
              <w:tabs>
                <w:tab w:val="left" w:pos="708"/>
              </w:tabs>
              <w:suppressAutoHyphens/>
              <w:spacing w:after="15" w:line="360" w:lineRule="auto"/>
              <w:ind w:firstLine="710"/>
              <w:jc w:val="right"/>
              <w:rPr>
                <w:rFonts w:ascii="Times New Roman" w:eastAsia="Arial Unicode MS" w:hAnsi="Times New Roman" w:cs="Times New Roman"/>
                <w:bCs/>
                <w:sz w:val="24"/>
                <w:szCs w:val="24"/>
                <w:lang w:eastAsia="ru-RU" w:bidi="hi-IN"/>
              </w:rPr>
            </w:pPr>
          </w:p>
          <w:p w:rsidR="00E472B6" w:rsidRPr="00E472B6" w:rsidRDefault="00E472B6" w:rsidP="00E472B6">
            <w:pPr>
              <w:tabs>
                <w:tab w:val="left" w:pos="708"/>
              </w:tabs>
              <w:suppressAutoHyphens/>
              <w:spacing w:after="15" w:line="360" w:lineRule="auto"/>
              <w:ind w:firstLine="710"/>
              <w:jc w:val="right"/>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bCs/>
                <w:sz w:val="24"/>
                <w:szCs w:val="24"/>
                <w:lang w:eastAsia="ru-RU" w:bidi="hi-IN"/>
              </w:rPr>
              <w:t>Классы</w:t>
            </w:r>
          </w:p>
        </w:tc>
        <w:tc>
          <w:tcPr>
            <w:tcW w:w="4031" w:type="dxa"/>
            <w:gridSpan w:val="3"/>
            <w:vAlign w:val="center"/>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b/>
                <w:sz w:val="24"/>
                <w:szCs w:val="24"/>
                <w:lang w:eastAsia="ru-RU" w:bidi="hi-IN"/>
              </w:rPr>
            </w:pPr>
            <w:r w:rsidRPr="00E472B6">
              <w:rPr>
                <w:rFonts w:ascii="Times New Roman" w:eastAsia="Arial Unicode MS" w:hAnsi="Times New Roman" w:cs="Times New Roman"/>
                <w:bCs/>
                <w:sz w:val="24"/>
                <w:szCs w:val="24"/>
                <w:lang w:eastAsia="ru-RU" w:bidi="hi-IN"/>
              </w:rPr>
              <w:t>Количество часов в неделю</w:t>
            </w:r>
          </w:p>
        </w:tc>
        <w:tc>
          <w:tcPr>
            <w:tcW w:w="1276" w:type="dxa"/>
            <w:vMerge w:val="restart"/>
            <w:vAlign w:val="center"/>
          </w:tcPr>
          <w:p w:rsidR="00E472B6" w:rsidRPr="00E472B6" w:rsidRDefault="00E472B6" w:rsidP="006A28FA">
            <w:pPr>
              <w:tabs>
                <w:tab w:val="left" w:pos="708"/>
              </w:tabs>
              <w:suppressAutoHyphens/>
              <w:spacing w:after="15" w:line="360" w:lineRule="auto"/>
              <w:rPr>
                <w:rFonts w:ascii="Times New Roman" w:eastAsia="Arial Unicode MS" w:hAnsi="Times New Roman" w:cs="Times New Roman"/>
                <w:b/>
                <w:sz w:val="24"/>
                <w:szCs w:val="24"/>
                <w:lang w:eastAsia="ru-RU" w:bidi="hi-IN"/>
              </w:rPr>
            </w:pPr>
            <w:r w:rsidRPr="00E472B6">
              <w:rPr>
                <w:rFonts w:ascii="Times New Roman" w:eastAsia="Arial Unicode MS" w:hAnsi="Times New Roman" w:cs="Times New Roman"/>
                <w:sz w:val="24"/>
                <w:szCs w:val="24"/>
                <w:lang w:eastAsia="ru-RU" w:bidi="hi-IN"/>
              </w:rPr>
              <w:t>Формы промежуточной аттестации</w:t>
            </w:r>
          </w:p>
        </w:tc>
      </w:tr>
      <w:tr w:rsidR="00E472B6" w:rsidRPr="00E472B6" w:rsidTr="006A28FA">
        <w:trPr>
          <w:trHeight w:val="282"/>
        </w:trPr>
        <w:tc>
          <w:tcPr>
            <w:tcW w:w="2376" w:type="dxa"/>
            <w:vMerge/>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p>
        </w:tc>
        <w:tc>
          <w:tcPr>
            <w:tcW w:w="2410" w:type="dxa"/>
            <w:vMerge/>
            <w:tcBorders>
              <w:tr2bl w:val="single" w:sz="4" w:space="0" w:color="auto"/>
            </w:tcBorders>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p>
        </w:tc>
        <w:tc>
          <w:tcPr>
            <w:tcW w:w="1338" w:type="dxa"/>
            <w:vAlign w:val="center"/>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b/>
                <w:sz w:val="24"/>
                <w:szCs w:val="24"/>
                <w:lang w:eastAsia="ru-RU" w:bidi="hi-IN"/>
              </w:rPr>
            </w:pPr>
            <w:r w:rsidRPr="00E472B6">
              <w:rPr>
                <w:rFonts w:ascii="Times New Roman" w:eastAsia="Arial Unicode MS" w:hAnsi="Times New Roman" w:cs="Times New Roman"/>
                <w:b/>
                <w:sz w:val="24"/>
                <w:szCs w:val="24"/>
                <w:lang w:eastAsia="ru-RU" w:bidi="hi-IN"/>
              </w:rPr>
              <w:t>II</w:t>
            </w:r>
          </w:p>
        </w:tc>
        <w:tc>
          <w:tcPr>
            <w:tcW w:w="1134" w:type="dxa"/>
            <w:vAlign w:val="center"/>
          </w:tcPr>
          <w:p w:rsidR="00E472B6" w:rsidRPr="00E472B6" w:rsidRDefault="00E472B6" w:rsidP="006A28FA">
            <w:pPr>
              <w:tabs>
                <w:tab w:val="left" w:pos="708"/>
              </w:tabs>
              <w:suppressAutoHyphens/>
              <w:spacing w:after="15" w:line="360" w:lineRule="auto"/>
              <w:rPr>
                <w:rFonts w:ascii="Times New Roman" w:eastAsia="Arial Unicode MS" w:hAnsi="Times New Roman" w:cs="Times New Roman"/>
                <w:b/>
                <w:sz w:val="24"/>
                <w:szCs w:val="24"/>
                <w:lang w:eastAsia="ru-RU" w:bidi="hi-IN"/>
              </w:rPr>
            </w:pPr>
            <w:r w:rsidRPr="00E472B6">
              <w:rPr>
                <w:rFonts w:ascii="Times New Roman" w:eastAsia="Arial Unicode MS" w:hAnsi="Times New Roman" w:cs="Times New Roman"/>
                <w:b/>
                <w:sz w:val="24"/>
                <w:szCs w:val="24"/>
                <w:lang w:eastAsia="ru-RU" w:bidi="hi-IN"/>
              </w:rPr>
              <w:t>III</w:t>
            </w:r>
          </w:p>
        </w:tc>
        <w:tc>
          <w:tcPr>
            <w:tcW w:w="1559" w:type="dxa"/>
            <w:vAlign w:val="center"/>
          </w:tcPr>
          <w:p w:rsidR="00E472B6" w:rsidRPr="00E472B6" w:rsidRDefault="00E472B6" w:rsidP="00E472B6">
            <w:pPr>
              <w:tabs>
                <w:tab w:val="left" w:pos="708"/>
              </w:tabs>
              <w:suppressAutoHyphens/>
              <w:spacing w:after="15" w:line="360" w:lineRule="auto"/>
              <w:ind w:left="-1667" w:firstLine="1667"/>
              <w:jc w:val="center"/>
              <w:rPr>
                <w:rFonts w:ascii="Times New Roman" w:eastAsia="Arial Unicode MS" w:hAnsi="Times New Roman" w:cs="Times New Roman"/>
                <w:b/>
                <w:sz w:val="24"/>
                <w:szCs w:val="24"/>
                <w:lang w:eastAsia="ru-RU" w:bidi="hi-IN"/>
              </w:rPr>
            </w:pPr>
            <w:r w:rsidRPr="00E472B6">
              <w:rPr>
                <w:rFonts w:ascii="Times New Roman" w:eastAsia="Arial Unicode MS" w:hAnsi="Times New Roman" w:cs="Times New Roman"/>
                <w:b/>
                <w:sz w:val="24"/>
                <w:szCs w:val="24"/>
                <w:lang w:eastAsia="ru-RU" w:bidi="hi-IN"/>
              </w:rPr>
              <w:t>IV</w:t>
            </w:r>
          </w:p>
        </w:tc>
        <w:tc>
          <w:tcPr>
            <w:tcW w:w="1276" w:type="dxa"/>
            <w:vMerge/>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b/>
                <w:sz w:val="24"/>
                <w:szCs w:val="24"/>
                <w:lang w:eastAsia="ru-RU" w:bidi="hi-IN"/>
              </w:rPr>
            </w:pPr>
          </w:p>
        </w:tc>
      </w:tr>
      <w:tr w:rsidR="00E472B6" w:rsidRPr="00E472B6" w:rsidTr="006A28FA">
        <w:tc>
          <w:tcPr>
            <w:tcW w:w="2376" w:type="dxa"/>
            <w:vMerge w:val="restart"/>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Русский язык и литературное чтение</w:t>
            </w:r>
          </w:p>
        </w:tc>
        <w:tc>
          <w:tcPr>
            <w:tcW w:w="2410" w:type="dxa"/>
            <w:vAlign w:val="center"/>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Русский язык</w:t>
            </w:r>
          </w:p>
        </w:tc>
        <w:tc>
          <w:tcPr>
            <w:tcW w:w="1338"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5</w:t>
            </w:r>
          </w:p>
        </w:tc>
        <w:tc>
          <w:tcPr>
            <w:tcW w:w="1134"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5</w:t>
            </w:r>
          </w:p>
        </w:tc>
        <w:tc>
          <w:tcPr>
            <w:tcW w:w="1559"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5</w:t>
            </w:r>
          </w:p>
        </w:tc>
        <w:tc>
          <w:tcPr>
            <w:tcW w:w="1276" w:type="dxa"/>
            <w:vMerge w:val="restart"/>
            <w:textDirection w:val="btLr"/>
          </w:tcPr>
          <w:p w:rsidR="00E472B6" w:rsidRPr="00E472B6" w:rsidRDefault="00E472B6" w:rsidP="00E472B6">
            <w:pPr>
              <w:tabs>
                <w:tab w:val="left" w:pos="708"/>
              </w:tabs>
              <w:suppressAutoHyphens/>
              <w:spacing w:after="15" w:line="360" w:lineRule="auto"/>
              <w:ind w:left="113" w:right="113" w:firstLine="710"/>
              <w:jc w:val="center"/>
              <w:rPr>
                <w:rFonts w:ascii="Times New Roman" w:eastAsia="Arial Unicode MS" w:hAnsi="Times New Roman" w:cs="Times New Roman"/>
                <w:b/>
                <w:sz w:val="24"/>
                <w:szCs w:val="24"/>
                <w:lang w:eastAsia="ru-RU" w:bidi="hi-IN"/>
              </w:rPr>
            </w:pPr>
            <w:r w:rsidRPr="00E472B6">
              <w:rPr>
                <w:rFonts w:ascii="Times New Roman" w:eastAsia="Arial Unicode MS" w:hAnsi="Times New Roman" w:cs="Times New Roman"/>
                <w:b/>
                <w:sz w:val="24"/>
                <w:szCs w:val="24"/>
                <w:lang w:eastAsia="ru-RU" w:bidi="hi-IN"/>
              </w:rPr>
              <w:t xml:space="preserve">Усредненная оценка результатов за все четверти </w:t>
            </w:r>
          </w:p>
          <w:p w:rsidR="00E472B6" w:rsidRPr="00E472B6" w:rsidRDefault="00E472B6" w:rsidP="00E472B6">
            <w:pPr>
              <w:tabs>
                <w:tab w:val="left" w:pos="708"/>
              </w:tabs>
              <w:suppressAutoHyphens/>
              <w:spacing w:after="15" w:line="360" w:lineRule="auto"/>
              <w:ind w:left="113" w:right="113" w:firstLine="710"/>
              <w:jc w:val="center"/>
              <w:rPr>
                <w:rFonts w:ascii="Times New Roman" w:eastAsia="Arial Unicode MS" w:hAnsi="Times New Roman" w:cs="Times New Roman"/>
                <w:b/>
                <w:sz w:val="24"/>
                <w:szCs w:val="24"/>
                <w:lang w:eastAsia="ru-RU" w:bidi="hi-IN"/>
              </w:rPr>
            </w:pPr>
            <w:r w:rsidRPr="00E472B6">
              <w:rPr>
                <w:rFonts w:ascii="Times New Roman" w:eastAsia="Arial Unicode MS" w:hAnsi="Times New Roman" w:cs="Times New Roman"/>
                <w:b/>
                <w:sz w:val="24"/>
                <w:szCs w:val="24"/>
                <w:lang w:eastAsia="ru-RU" w:bidi="hi-IN"/>
              </w:rPr>
              <w:t>по всем учебным предметам.</w:t>
            </w:r>
          </w:p>
        </w:tc>
      </w:tr>
      <w:tr w:rsidR="00E472B6" w:rsidRPr="00E472B6" w:rsidTr="006A28FA">
        <w:tc>
          <w:tcPr>
            <w:tcW w:w="2376" w:type="dxa"/>
            <w:vMerge/>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p>
        </w:tc>
        <w:tc>
          <w:tcPr>
            <w:tcW w:w="2410" w:type="dxa"/>
            <w:vAlign w:val="center"/>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Литературное чтение</w:t>
            </w:r>
          </w:p>
        </w:tc>
        <w:tc>
          <w:tcPr>
            <w:tcW w:w="1338"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4</w:t>
            </w:r>
          </w:p>
        </w:tc>
        <w:tc>
          <w:tcPr>
            <w:tcW w:w="1134"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4</w:t>
            </w:r>
          </w:p>
        </w:tc>
        <w:tc>
          <w:tcPr>
            <w:tcW w:w="1559"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4</w:t>
            </w:r>
          </w:p>
        </w:tc>
        <w:tc>
          <w:tcPr>
            <w:tcW w:w="1276" w:type="dxa"/>
            <w:vMerge/>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p>
        </w:tc>
      </w:tr>
      <w:tr w:rsidR="00E472B6" w:rsidRPr="00E472B6" w:rsidTr="006A28FA">
        <w:tc>
          <w:tcPr>
            <w:tcW w:w="2376" w:type="dxa"/>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Иностранный язык</w:t>
            </w:r>
          </w:p>
        </w:tc>
        <w:tc>
          <w:tcPr>
            <w:tcW w:w="2410" w:type="dxa"/>
            <w:vAlign w:val="center"/>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Иностранный язык</w:t>
            </w:r>
          </w:p>
        </w:tc>
        <w:tc>
          <w:tcPr>
            <w:tcW w:w="1338"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2</w:t>
            </w:r>
          </w:p>
        </w:tc>
        <w:tc>
          <w:tcPr>
            <w:tcW w:w="1134"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2</w:t>
            </w:r>
          </w:p>
        </w:tc>
        <w:tc>
          <w:tcPr>
            <w:tcW w:w="1559"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2</w:t>
            </w:r>
          </w:p>
        </w:tc>
        <w:tc>
          <w:tcPr>
            <w:tcW w:w="1276" w:type="dxa"/>
            <w:vMerge/>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p>
        </w:tc>
      </w:tr>
      <w:tr w:rsidR="00E472B6" w:rsidRPr="00E472B6" w:rsidTr="006A28FA">
        <w:tc>
          <w:tcPr>
            <w:tcW w:w="2376" w:type="dxa"/>
          </w:tcPr>
          <w:p w:rsidR="00E472B6" w:rsidRPr="00E472B6" w:rsidRDefault="00E472B6" w:rsidP="00E472B6">
            <w:pPr>
              <w:tabs>
                <w:tab w:val="left" w:pos="708"/>
              </w:tabs>
              <w:suppressAutoHyphens/>
              <w:spacing w:after="15" w:line="387"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Математика и информатика</w:t>
            </w:r>
          </w:p>
        </w:tc>
        <w:tc>
          <w:tcPr>
            <w:tcW w:w="2410" w:type="dxa"/>
            <w:vAlign w:val="center"/>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Математика</w:t>
            </w:r>
          </w:p>
        </w:tc>
        <w:tc>
          <w:tcPr>
            <w:tcW w:w="1338"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4</w:t>
            </w:r>
          </w:p>
        </w:tc>
        <w:tc>
          <w:tcPr>
            <w:tcW w:w="1134"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4</w:t>
            </w:r>
          </w:p>
        </w:tc>
        <w:tc>
          <w:tcPr>
            <w:tcW w:w="1559"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4</w:t>
            </w:r>
          </w:p>
        </w:tc>
        <w:tc>
          <w:tcPr>
            <w:tcW w:w="1276" w:type="dxa"/>
            <w:vMerge/>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p>
        </w:tc>
      </w:tr>
      <w:tr w:rsidR="00E472B6" w:rsidRPr="00E472B6" w:rsidTr="006A28FA">
        <w:tc>
          <w:tcPr>
            <w:tcW w:w="2376" w:type="dxa"/>
          </w:tcPr>
          <w:p w:rsidR="00E472B6" w:rsidRPr="00E472B6" w:rsidRDefault="00E472B6" w:rsidP="00E472B6">
            <w:pPr>
              <w:tabs>
                <w:tab w:val="left" w:pos="708"/>
              </w:tabs>
              <w:suppressAutoHyphens/>
              <w:spacing w:after="15" w:line="387"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Обществознание и естествознание (Окружающий мир)</w:t>
            </w:r>
          </w:p>
        </w:tc>
        <w:tc>
          <w:tcPr>
            <w:tcW w:w="2410" w:type="dxa"/>
            <w:vAlign w:val="center"/>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Окружающий мир</w:t>
            </w:r>
          </w:p>
        </w:tc>
        <w:tc>
          <w:tcPr>
            <w:tcW w:w="1338"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2</w:t>
            </w:r>
          </w:p>
        </w:tc>
        <w:tc>
          <w:tcPr>
            <w:tcW w:w="1134"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2</w:t>
            </w:r>
          </w:p>
        </w:tc>
        <w:tc>
          <w:tcPr>
            <w:tcW w:w="1559"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2</w:t>
            </w:r>
          </w:p>
        </w:tc>
        <w:tc>
          <w:tcPr>
            <w:tcW w:w="1276" w:type="dxa"/>
            <w:vMerge/>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p>
        </w:tc>
      </w:tr>
      <w:tr w:rsidR="00E472B6" w:rsidRPr="00E472B6" w:rsidTr="006A28FA">
        <w:tc>
          <w:tcPr>
            <w:tcW w:w="2376" w:type="dxa"/>
          </w:tcPr>
          <w:p w:rsidR="00E472B6" w:rsidRPr="00E472B6" w:rsidRDefault="00E472B6" w:rsidP="00E472B6">
            <w:pPr>
              <w:tabs>
                <w:tab w:val="left" w:pos="708"/>
              </w:tabs>
              <w:suppressAutoHyphens/>
              <w:spacing w:after="15" w:line="387"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Основы религиозных культур и светской этики</w:t>
            </w:r>
          </w:p>
        </w:tc>
        <w:tc>
          <w:tcPr>
            <w:tcW w:w="2410" w:type="dxa"/>
            <w:vAlign w:val="center"/>
          </w:tcPr>
          <w:p w:rsidR="00E472B6" w:rsidRPr="00E472B6" w:rsidRDefault="00E472B6" w:rsidP="00E472B6">
            <w:pPr>
              <w:tabs>
                <w:tab w:val="left" w:pos="708"/>
              </w:tabs>
              <w:suppressAutoHyphens/>
              <w:spacing w:after="15" w:line="387"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Основы религиозных культур и светской этики</w:t>
            </w:r>
          </w:p>
        </w:tc>
        <w:tc>
          <w:tcPr>
            <w:tcW w:w="1338"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w:t>
            </w:r>
          </w:p>
        </w:tc>
        <w:tc>
          <w:tcPr>
            <w:tcW w:w="1134"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w:t>
            </w:r>
          </w:p>
        </w:tc>
        <w:tc>
          <w:tcPr>
            <w:tcW w:w="1559"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1</w:t>
            </w:r>
          </w:p>
        </w:tc>
        <w:tc>
          <w:tcPr>
            <w:tcW w:w="1276" w:type="dxa"/>
            <w:vMerge/>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p>
        </w:tc>
      </w:tr>
      <w:tr w:rsidR="00E472B6" w:rsidRPr="00E472B6" w:rsidTr="006A28FA">
        <w:tc>
          <w:tcPr>
            <w:tcW w:w="2376" w:type="dxa"/>
            <w:vMerge w:val="restart"/>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Искусство</w:t>
            </w:r>
          </w:p>
        </w:tc>
        <w:tc>
          <w:tcPr>
            <w:tcW w:w="2410" w:type="dxa"/>
            <w:vAlign w:val="center"/>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Музыка</w:t>
            </w:r>
          </w:p>
        </w:tc>
        <w:tc>
          <w:tcPr>
            <w:tcW w:w="1338"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1</w:t>
            </w:r>
          </w:p>
        </w:tc>
        <w:tc>
          <w:tcPr>
            <w:tcW w:w="1134"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1</w:t>
            </w:r>
          </w:p>
        </w:tc>
        <w:tc>
          <w:tcPr>
            <w:tcW w:w="1559"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1</w:t>
            </w:r>
          </w:p>
        </w:tc>
        <w:tc>
          <w:tcPr>
            <w:tcW w:w="1276" w:type="dxa"/>
            <w:vMerge/>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p>
        </w:tc>
      </w:tr>
      <w:tr w:rsidR="00E472B6" w:rsidRPr="00E472B6" w:rsidTr="006A28FA">
        <w:tc>
          <w:tcPr>
            <w:tcW w:w="2376" w:type="dxa"/>
            <w:vMerge/>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p>
        </w:tc>
        <w:tc>
          <w:tcPr>
            <w:tcW w:w="2410" w:type="dxa"/>
            <w:vAlign w:val="center"/>
          </w:tcPr>
          <w:p w:rsidR="00E472B6" w:rsidRPr="00E472B6" w:rsidRDefault="00E472B6" w:rsidP="00E472B6">
            <w:pPr>
              <w:tabs>
                <w:tab w:val="left" w:pos="708"/>
              </w:tabs>
              <w:suppressAutoHyphens/>
              <w:spacing w:after="15" w:line="387"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Изобразительное искусство</w:t>
            </w:r>
          </w:p>
        </w:tc>
        <w:tc>
          <w:tcPr>
            <w:tcW w:w="1338"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1</w:t>
            </w:r>
          </w:p>
        </w:tc>
        <w:tc>
          <w:tcPr>
            <w:tcW w:w="1134"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1</w:t>
            </w:r>
          </w:p>
        </w:tc>
        <w:tc>
          <w:tcPr>
            <w:tcW w:w="1559"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1</w:t>
            </w:r>
          </w:p>
        </w:tc>
        <w:tc>
          <w:tcPr>
            <w:tcW w:w="1276" w:type="dxa"/>
            <w:vMerge/>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p>
        </w:tc>
      </w:tr>
      <w:tr w:rsidR="00E472B6" w:rsidRPr="00E472B6" w:rsidTr="006A28FA">
        <w:tc>
          <w:tcPr>
            <w:tcW w:w="2376" w:type="dxa"/>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Технология</w:t>
            </w:r>
          </w:p>
        </w:tc>
        <w:tc>
          <w:tcPr>
            <w:tcW w:w="2410" w:type="dxa"/>
            <w:vAlign w:val="center"/>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Технология</w:t>
            </w:r>
          </w:p>
        </w:tc>
        <w:tc>
          <w:tcPr>
            <w:tcW w:w="1338"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1</w:t>
            </w:r>
          </w:p>
        </w:tc>
        <w:tc>
          <w:tcPr>
            <w:tcW w:w="1134"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1</w:t>
            </w:r>
          </w:p>
        </w:tc>
        <w:tc>
          <w:tcPr>
            <w:tcW w:w="1559"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1</w:t>
            </w:r>
          </w:p>
        </w:tc>
        <w:tc>
          <w:tcPr>
            <w:tcW w:w="1276" w:type="dxa"/>
            <w:vMerge/>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p>
        </w:tc>
      </w:tr>
      <w:tr w:rsidR="00E472B6" w:rsidRPr="00E472B6" w:rsidTr="006A28FA">
        <w:tc>
          <w:tcPr>
            <w:tcW w:w="2376" w:type="dxa"/>
          </w:tcPr>
          <w:p w:rsidR="00E472B6" w:rsidRPr="00E472B6" w:rsidRDefault="00E472B6" w:rsidP="00E472B6">
            <w:pPr>
              <w:tabs>
                <w:tab w:val="left" w:pos="708"/>
              </w:tabs>
              <w:suppressAutoHyphens/>
              <w:spacing w:after="15" w:line="387"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Физическая культура</w:t>
            </w:r>
          </w:p>
        </w:tc>
        <w:tc>
          <w:tcPr>
            <w:tcW w:w="2410" w:type="dxa"/>
            <w:vAlign w:val="center"/>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Физическая культура</w:t>
            </w:r>
          </w:p>
        </w:tc>
        <w:tc>
          <w:tcPr>
            <w:tcW w:w="1338"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3</w:t>
            </w:r>
          </w:p>
        </w:tc>
        <w:tc>
          <w:tcPr>
            <w:tcW w:w="1134"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3</w:t>
            </w:r>
          </w:p>
        </w:tc>
        <w:tc>
          <w:tcPr>
            <w:tcW w:w="1559"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3</w:t>
            </w:r>
          </w:p>
        </w:tc>
        <w:tc>
          <w:tcPr>
            <w:tcW w:w="1276" w:type="dxa"/>
            <w:vMerge/>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p>
        </w:tc>
      </w:tr>
      <w:tr w:rsidR="00E472B6" w:rsidRPr="00E472B6" w:rsidTr="006A28FA">
        <w:tc>
          <w:tcPr>
            <w:tcW w:w="4786" w:type="dxa"/>
            <w:gridSpan w:val="2"/>
            <w:vAlign w:val="center"/>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Итого</w:t>
            </w:r>
          </w:p>
        </w:tc>
        <w:tc>
          <w:tcPr>
            <w:tcW w:w="1338"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23</w:t>
            </w:r>
          </w:p>
        </w:tc>
        <w:tc>
          <w:tcPr>
            <w:tcW w:w="1134" w:type="dxa"/>
          </w:tcPr>
          <w:p w:rsidR="00E472B6" w:rsidRPr="00E472B6" w:rsidRDefault="00E472B6" w:rsidP="006A28FA">
            <w:pPr>
              <w:tabs>
                <w:tab w:val="left" w:pos="708"/>
              </w:tabs>
              <w:suppressAutoHyphens/>
              <w:spacing w:after="15" w:line="360" w:lineRule="auto"/>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23</w:t>
            </w:r>
          </w:p>
        </w:tc>
        <w:tc>
          <w:tcPr>
            <w:tcW w:w="1559"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24</w:t>
            </w:r>
          </w:p>
        </w:tc>
        <w:tc>
          <w:tcPr>
            <w:tcW w:w="1276" w:type="dxa"/>
            <w:vMerge/>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p>
        </w:tc>
      </w:tr>
      <w:tr w:rsidR="00E472B6" w:rsidRPr="00E472B6" w:rsidTr="006A28FA">
        <w:tc>
          <w:tcPr>
            <w:tcW w:w="4786" w:type="dxa"/>
            <w:gridSpan w:val="2"/>
            <w:vAlign w:val="center"/>
          </w:tcPr>
          <w:p w:rsidR="00E472B6" w:rsidRPr="00E472B6" w:rsidRDefault="00E472B6" w:rsidP="00E472B6">
            <w:pPr>
              <w:tabs>
                <w:tab w:val="left" w:pos="708"/>
              </w:tabs>
              <w:suppressAutoHyphens/>
              <w:spacing w:after="15" w:line="387"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i/>
                <w:sz w:val="24"/>
                <w:szCs w:val="24"/>
                <w:lang w:eastAsia="ru-RU" w:bidi="hi-IN"/>
              </w:rPr>
              <w:t>Часть, формируемая участниками образовательных отношений</w:t>
            </w:r>
          </w:p>
        </w:tc>
        <w:tc>
          <w:tcPr>
            <w:tcW w:w="1338"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_</w:t>
            </w:r>
          </w:p>
        </w:tc>
        <w:tc>
          <w:tcPr>
            <w:tcW w:w="1134"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softHyphen/>
              <w:t>_</w:t>
            </w:r>
          </w:p>
        </w:tc>
        <w:tc>
          <w:tcPr>
            <w:tcW w:w="1559"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2</w:t>
            </w:r>
          </w:p>
        </w:tc>
        <w:tc>
          <w:tcPr>
            <w:tcW w:w="1276" w:type="dxa"/>
            <w:vMerge/>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p>
        </w:tc>
      </w:tr>
      <w:tr w:rsidR="00E472B6" w:rsidRPr="00E472B6" w:rsidTr="006A28FA">
        <w:tc>
          <w:tcPr>
            <w:tcW w:w="4786" w:type="dxa"/>
            <w:gridSpan w:val="2"/>
            <w:vAlign w:val="center"/>
          </w:tcPr>
          <w:p w:rsidR="00E472B6" w:rsidRPr="00E472B6" w:rsidRDefault="00E472B6" w:rsidP="00E472B6">
            <w:pPr>
              <w:tabs>
                <w:tab w:val="left" w:pos="708"/>
              </w:tabs>
              <w:suppressAutoHyphens/>
              <w:spacing w:after="15" w:line="387"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 xml:space="preserve">Максимально допустимая недельная нагрузка </w:t>
            </w:r>
          </w:p>
        </w:tc>
        <w:tc>
          <w:tcPr>
            <w:tcW w:w="1338"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23</w:t>
            </w:r>
          </w:p>
        </w:tc>
        <w:tc>
          <w:tcPr>
            <w:tcW w:w="1134" w:type="dxa"/>
          </w:tcPr>
          <w:p w:rsidR="00E472B6" w:rsidRPr="00E472B6" w:rsidRDefault="00E472B6" w:rsidP="006A28FA">
            <w:pPr>
              <w:tabs>
                <w:tab w:val="left" w:pos="708"/>
              </w:tabs>
              <w:suppressAutoHyphens/>
              <w:spacing w:after="15" w:line="360" w:lineRule="auto"/>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23</w:t>
            </w:r>
          </w:p>
        </w:tc>
        <w:tc>
          <w:tcPr>
            <w:tcW w:w="1559"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26</w:t>
            </w:r>
          </w:p>
        </w:tc>
        <w:tc>
          <w:tcPr>
            <w:tcW w:w="1276" w:type="dxa"/>
            <w:vMerge/>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p>
        </w:tc>
      </w:tr>
    </w:tbl>
    <w:p w:rsidR="00E472B6" w:rsidRPr="00E472B6" w:rsidRDefault="00E472B6" w:rsidP="00E472B6">
      <w:pPr>
        <w:spacing w:after="15" w:line="387" w:lineRule="auto"/>
        <w:ind w:left="1620"/>
        <w:contextualSpacing/>
        <w:jc w:val="both"/>
        <w:rPr>
          <w:rFonts w:ascii="Times New Roman" w:eastAsia="Times New Roman" w:hAnsi="Times New Roman" w:cs="Times New Roman"/>
          <w:b/>
          <w:sz w:val="24"/>
          <w:szCs w:val="24"/>
          <w:lang w:eastAsia="ru-RU"/>
        </w:rPr>
      </w:pPr>
    </w:p>
    <w:p w:rsidR="00E472B6" w:rsidRPr="00E472B6" w:rsidRDefault="00E472B6" w:rsidP="00E472B6">
      <w:pPr>
        <w:spacing w:after="15" w:line="387" w:lineRule="auto"/>
        <w:ind w:left="1620"/>
        <w:contextualSpacing/>
        <w:jc w:val="both"/>
        <w:rPr>
          <w:rFonts w:ascii="Times New Roman" w:eastAsia="Times New Roman" w:hAnsi="Times New Roman" w:cs="Times New Roman"/>
          <w:b/>
          <w:sz w:val="24"/>
          <w:szCs w:val="24"/>
          <w:lang w:eastAsia="ru-RU"/>
        </w:rPr>
      </w:pPr>
    </w:p>
    <w:p w:rsidR="00E472B6" w:rsidRPr="00E472B6" w:rsidRDefault="00E472B6" w:rsidP="00E472B6">
      <w:pPr>
        <w:spacing w:after="15" w:line="387" w:lineRule="auto"/>
        <w:ind w:left="1620"/>
        <w:contextualSpacing/>
        <w:jc w:val="both"/>
        <w:rPr>
          <w:rFonts w:ascii="Times New Roman" w:eastAsia="Times New Roman" w:hAnsi="Times New Roman" w:cs="Times New Roman"/>
          <w:b/>
          <w:sz w:val="24"/>
          <w:szCs w:val="24"/>
          <w:lang w:eastAsia="ru-RU"/>
        </w:rPr>
      </w:pPr>
    </w:p>
    <w:p w:rsidR="00E472B6" w:rsidRPr="00E472B6" w:rsidRDefault="00E472B6" w:rsidP="006A28FA">
      <w:pPr>
        <w:spacing w:after="15" w:line="387" w:lineRule="auto"/>
        <w:contextualSpacing/>
        <w:jc w:val="both"/>
        <w:rPr>
          <w:rFonts w:ascii="Times New Roman" w:eastAsia="Times New Roman" w:hAnsi="Times New Roman" w:cs="Times New Roman"/>
          <w:b/>
          <w:sz w:val="24"/>
          <w:szCs w:val="24"/>
          <w:lang w:eastAsia="ru-RU"/>
        </w:rPr>
      </w:pPr>
    </w:p>
    <w:p w:rsidR="00E472B6" w:rsidRPr="00E472B6" w:rsidRDefault="00E472B6" w:rsidP="00E472B6">
      <w:pPr>
        <w:spacing w:after="15" w:line="387" w:lineRule="auto"/>
        <w:ind w:left="1620"/>
        <w:contextualSpacing/>
        <w:jc w:val="both"/>
        <w:rPr>
          <w:rFonts w:ascii="Times New Roman" w:eastAsia="Times New Roman" w:hAnsi="Times New Roman" w:cs="Times New Roman"/>
          <w:b/>
          <w:sz w:val="24"/>
          <w:szCs w:val="24"/>
          <w:lang w:eastAsia="ru-RU"/>
        </w:rPr>
      </w:pPr>
    </w:p>
    <w:p w:rsidR="00E472B6" w:rsidRPr="00E472B6" w:rsidRDefault="00E472B6" w:rsidP="00E472B6">
      <w:pPr>
        <w:spacing w:after="15" w:line="387" w:lineRule="auto"/>
        <w:ind w:left="1620"/>
        <w:contextualSpacing/>
        <w:jc w:val="both"/>
        <w:rPr>
          <w:rFonts w:ascii="Times New Roman" w:eastAsia="Times New Roman" w:hAnsi="Times New Roman" w:cs="Times New Roman"/>
          <w:b/>
          <w:sz w:val="24"/>
          <w:szCs w:val="24"/>
          <w:lang w:eastAsia="ru-RU"/>
        </w:rPr>
      </w:pPr>
      <w:r w:rsidRPr="00E472B6">
        <w:rPr>
          <w:rFonts w:ascii="Times New Roman" w:eastAsia="Times New Roman" w:hAnsi="Times New Roman" w:cs="Times New Roman"/>
          <w:b/>
          <w:sz w:val="24"/>
          <w:szCs w:val="24"/>
          <w:lang w:eastAsia="ru-RU"/>
        </w:rPr>
        <w:t>Внеурочная деятельность и коррекционная работа</w:t>
      </w:r>
    </w:p>
    <w:p w:rsidR="00E472B6" w:rsidRPr="00E472B6" w:rsidRDefault="00E472B6" w:rsidP="00E472B6">
      <w:pPr>
        <w:spacing w:after="15" w:line="387" w:lineRule="auto"/>
        <w:ind w:left="1620"/>
        <w:contextualSpacing/>
        <w:jc w:val="both"/>
        <w:rPr>
          <w:rFonts w:ascii="Times New Roman" w:eastAsia="Times New Roman" w:hAnsi="Times New Roman" w:cs="Times New Roman"/>
          <w:b/>
          <w:sz w:val="24"/>
          <w:szCs w:val="24"/>
          <w:lang w:eastAsia="ru-RU"/>
        </w:rPr>
      </w:pPr>
    </w:p>
    <w:p w:rsidR="00E472B6" w:rsidRPr="00E472B6" w:rsidRDefault="00E472B6" w:rsidP="00E472B6">
      <w:pPr>
        <w:spacing w:after="15" w:line="387" w:lineRule="auto"/>
        <w:ind w:left="709" w:firstLine="851"/>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   Промежуточная аттестация учащихся может проводиться в различных формах, которые определяются соответствующими планами внеурочной деятельности и коррекционной </w:t>
      </w:r>
      <w:proofErr w:type="gramStart"/>
      <w:r w:rsidRPr="00E472B6">
        <w:rPr>
          <w:rFonts w:ascii="Times New Roman" w:eastAsia="Times New Roman" w:hAnsi="Times New Roman" w:cs="Times New Roman"/>
          <w:sz w:val="24"/>
          <w:szCs w:val="24"/>
          <w:lang w:eastAsia="ru-RU"/>
        </w:rPr>
        <w:t>работы  и</w:t>
      </w:r>
      <w:proofErr w:type="gramEnd"/>
      <w:r w:rsidRPr="00E472B6">
        <w:rPr>
          <w:rFonts w:ascii="Times New Roman" w:eastAsia="Times New Roman" w:hAnsi="Times New Roman" w:cs="Times New Roman"/>
          <w:sz w:val="24"/>
          <w:szCs w:val="24"/>
          <w:lang w:eastAsia="ru-RU"/>
        </w:rPr>
        <w:t xml:space="preserve"> ежегодно рассматриваются на заседании педагогического совета, с последующим утверждением приказом директора МБОУ С</w:t>
      </w:r>
      <w:r w:rsidR="006A28FA">
        <w:rPr>
          <w:rFonts w:ascii="Times New Roman" w:eastAsia="Times New Roman" w:hAnsi="Times New Roman" w:cs="Times New Roman"/>
          <w:sz w:val="24"/>
          <w:szCs w:val="24"/>
          <w:lang w:eastAsia="ru-RU"/>
        </w:rPr>
        <w:t>ОШ № 4</w:t>
      </w:r>
      <w:r w:rsidRPr="00E472B6">
        <w:rPr>
          <w:rFonts w:ascii="Times New Roman" w:eastAsia="Times New Roman" w:hAnsi="Times New Roman" w:cs="Times New Roman"/>
          <w:sz w:val="24"/>
          <w:szCs w:val="24"/>
          <w:lang w:eastAsia="ru-RU"/>
        </w:rPr>
        <w:t>.</w:t>
      </w:r>
    </w:p>
    <w:p w:rsidR="00E472B6" w:rsidRPr="00E472B6" w:rsidRDefault="00E472B6" w:rsidP="006A28FA">
      <w:pPr>
        <w:spacing w:after="15" w:line="387" w:lineRule="auto"/>
        <w:ind w:left="709" w:firstLine="992"/>
        <w:jc w:val="both"/>
        <w:rPr>
          <w:rFonts w:ascii="Times New Roman" w:eastAsia="Times New Roman" w:hAnsi="Times New Roman" w:cs="Times New Roman"/>
          <w:sz w:val="24"/>
          <w:szCs w:val="24"/>
          <w:lang w:eastAsia="ru-RU"/>
        </w:rPr>
      </w:pPr>
      <w:r w:rsidRPr="00E472B6">
        <w:rPr>
          <w:rFonts w:ascii="Times New Roman" w:eastAsia="Times New Roman" w:hAnsi="Times New Roman" w:cs="Times New Roman"/>
          <w:sz w:val="24"/>
          <w:szCs w:val="24"/>
          <w:lang w:eastAsia="ru-RU"/>
        </w:rPr>
        <w:t xml:space="preserve">Формы проведения промежуточной аттестации учащихся: </w:t>
      </w:r>
      <w:r w:rsidRPr="00E472B6">
        <w:rPr>
          <w:rFonts w:ascii="Times New Roman" w:eastAsia="Times New Roman" w:hAnsi="Times New Roman" w:cs="Times New Roman"/>
          <w:sz w:val="24"/>
          <w:szCs w:val="21"/>
          <w:lang w:eastAsia="ru-RU" w:bidi="hi-IN"/>
        </w:rPr>
        <w:t>защита портфолио,</w:t>
      </w:r>
      <w:r w:rsidR="006A28FA">
        <w:rPr>
          <w:rFonts w:ascii="Times New Roman" w:eastAsia="Times New Roman" w:hAnsi="Times New Roman" w:cs="Times New Roman"/>
          <w:sz w:val="24"/>
          <w:szCs w:val="21"/>
          <w:lang w:eastAsia="ru-RU" w:bidi="hi-IN"/>
        </w:rPr>
        <w:t xml:space="preserve"> </w:t>
      </w:r>
      <w:r w:rsidRPr="00E472B6">
        <w:rPr>
          <w:rFonts w:ascii="Times New Roman" w:eastAsia="Times New Roman" w:hAnsi="Times New Roman" w:cs="Times New Roman"/>
          <w:sz w:val="24"/>
          <w:szCs w:val="21"/>
          <w:lang w:eastAsia="ru-RU" w:bidi="hi-IN"/>
        </w:rPr>
        <w:t>игра-</w:t>
      </w:r>
      <w:r w:rsidR="006A28FA">
        <w:rPr>
          <w:rFonts w:ascii="Times New Roman" w:eastAsia="Times New Roman" w:hAnsi="Times New Roman" w:cs="Times New Roman"/>
          <w:sz w:val="24"/>
          <w:szCs w:val="21"/>
          <w:lang w:eastAsia="ru-RU" w:bidi="hi-IN"/>
        </w:rPr>
        <w:t xml:space="preserve"> </w:t>
      </w:r>
      <w:proofErr w:type="gramStart"/>
      <w:r w:rsidRPr="00E472B6">
        <w:rPr>
          <w:rFonts w:ascii="Times New Roman" w:eastAsia="Times New Roman" w:hAnsi="Times New Roman" w:cs="Times New Roman"/>
          <w:sz w:val="24"/>
          <w:szCs w:val="21"/>
          <w:lang w:eastAsia="ru-RU" w:bidi="hi-IN"/>
        </w:rPr>
        <w:t>соревнование,</w:t>
      </w:r>
      <w:r w:rsidR="006A28FA">
        <w:rPr>
          <w:rFonts w:ascii="Times New Roman" w:eastAsia="Times New Roman" w:hAnsi="Times New Roman" w:cs="Times New Roman"/>
          <w:sz w:val="24"/>
          <w:szCs w:val="21"/>
          <w:lang w:eastAsia="ru-RU" w:bidi="hi-IN"/>
        </w:rPr>
        <w:t xml:space="preserve">  </w:t>
      </w:r>
      <w:r w:rsidRPr="00E472B6">
        <w:rPr>
          <w:rFonts w:ascii="Times New Roman" w:eastAsia="Times New Roman" w:hAnsi="Times New Roman" w:cs="Times New Roman"/>
          <w:sz w:val="24"/>
          <w:szCs w:val="21"/>
          <w:lang w:eastAsia="ru-RU" w:bidi="hi-IN"/>
        </w:rPr>
        <w:t>защита</w:t>
      </w:r>
      <w:proofErr w:type="gramEnd"/>
      <w:r w:rsidRPr="00E472B6">
        <w:rPr>
          <w:rFonts w:ascii="Times New Roman" w:eastAsia="Times New Roman" w:hAnsi="Times New Roman" w:cs="Times New Roman"/>
          <w:sz w:val="24"/>
          <w:szCs w:val="21"/>
          <w:lang w:eastAsia="ru-RU" w:bidi="hi-IN"/>
        </w:rPr>
        <w:t xml:space="preserve"> проекта,</w:t>
      </w:r>
      <w:r w:rsidR="006A28FA">
        <w:rPr>
          <w:rFonts w:ascii="Times New Roman" w:eastAsia="Times New Roman" w:hAnsi="Times New Roman" w:cs="Times New Roman"/>
          <w:sz w:val="24"/>
          <w:szCs w:val="21"/>
          <w:lang w:eastAsia="ru-RU" w:bidi="hi-IN"/>
        </w:rPr>
        <w:t xml:space="preserve">   </w:t>
      </w:r>
      <w:r w:rsidRPr="00E472B6">
        <w:rPr>
          <w:rFonts w:ascii="Times New Roman" w:eastAsia="Times New Roman" w:hAnsi="Times New Roman" w:cs="Times New Roman"/>
          <w:sz w:val="24"/>
          <w:szCs w:val="21"/>
          <w:lang w:eastAsia="ru-RU" w:bidi="hi-IN"/>
        </w:rPr>
        <w:t>защита реферата,</w:t>
      </w:r>
      <w:r w:rsidR="006A28FA">
        <w:rPr>
          <w:rFonts w:ascii="Times New Roman" w:eastAsia="Times New Roman" w:hAnsi="Times New Roman" w:cs="Times New Roman"/>
          <w:sz w:val="24"/>
          <w:szCs w:val="21"/>
          <w:lang w:eastAsia="ru-RU" w:bidi="hi-IN"/>
        </w:rPr>
        <w:t xml:space="preserve">    </w:t>
      </w:r>
      <w:r w:rsidRPr="00E472B6">
        <w:rPr>
          <w:rFonts w:ascii="Times New Roman" w:eastAsia="Times New Roman" w:hAnsi="Times New Roman" w:cs="Times New Roman"/>
          <w:sz w:val="24"/>
          <w:szCs w:val="21"/>
          <w:lang w:eastAsia="ru-RU" w:bidi="hi-IN"/>
        </w:rPr>
        <w:t>защита презентации,</w:t>
      </w:r>
      <w:r w:rsidR="006A28FA">
        <w:rPr>
          <w:rFonts w:ascii="Times New Roman" w:eastAsia="Times New Roman" w:hAnsi="Times New Roman" w:cs="Times New Roman"/>
          <w:sz w:val="24"/>
          <w:szCs w:val="21"/>
          <w:lang w:eastAsia="ru-RU" w:bidi="hi-IN"/>
        </w:rPr>
        <w:t xml:space="preserve">  </w:t>
      </w:r>
      <w:r w:rsidRPr="00E472B6">
        <w:rPr>
          <w:rFonts w:ascii="Times New Roman" w:eastAsia="Times New Roman" w:hAnsi="Times New Roman" w:cs="Times New Roman"/>
          <w:sz w:val="24"/>
          <w:szCs w:val="21"/>
          <w:lang w:eastAsia="ru-RU" w:bidi="hi-IN"/>
        </w:rPr>
        <w:t>тестирование,</w:t>
      </w:r>
      <w:r w:rsidR="006A28FA">
        <w:rPr>
          <w:rFonts w:ascii="Times New Roman" w:eastAsia="Times New Roman" w:hAnsi="Times New Roman" w:cs="Times New Roman"/>
          <w:sz w:val="24"/>
          <w:szCs w:val="21"/>
          <w:lang w:eastAsia="ru-RU" w:bidi="hi-IN"/>
        </w:rPr>
        <w:t xml:space="preserve">   </w:t>
      </w:r>
      <w:r w:rsidRPr="00E472B6">
        <w:rPr>
          <w:rFonts w:ascii="Times New Roman" w:eastAsia="Times New Roman" w:hAnsi="Times New Roman" w:cs="Times New Roman"/>
          <w:sz w:val="24"/>
          <w:szCs w:val="21"/>
          <w:lang w:eastAsia="ru-RU" w:bidi="hi-IN"/>
        </w:rPr>
        <w:t>анкетирование, выставка,</w:t>
      </w:r>
      <w:r w:rsidR="006A28FA">
        <w:rPr>
          <w:rFonts w:ascii="Times New Roman" w:eastAsia="Times New Roman" w:hAnsi="Times New Roman" w:cs="Times New Roman"/>
          <w:sz w:val="24"/>
          <w:szCs w:val="21"/>
          <w:lang w:eastAsia="ru-RU" w:bidi="hi-IN"/>
        </w:rPr>
        <w:t xml:space="preserve">   </w:t>
      </w:r>
      <w:r w:rsidRPr="00E472B6">
        <w:rPr>
          <w:rFonts w:ascii="Times New Roman" w:eastAsia="Times New Roman" w:hAnsi="Times New Roman" w:cs="Times New Roman"/>
          <w:sz w:val="24"/>
          <w:szCs w:val="21"/>
          <w:lang w:eastAsia="ru-RU" w:bidi="hi-IN"/>
        </w:rPr>
        <w:t>отчетный концерт,</w:t>
      </w:r>
      <w:r w:rsidR="006A28FA">
        <w:rPr>
          <w:rFonts w:ascii="Times New Roman" w:eastAsia="Times New Roman" w:hAnsi="Times New Roman" w:cs="Times New Roman"/>
          <w:sz w:val="24"/>
          <w:szCs w:val="21"/>
          <w:lang w:eastAsia="ru-RU" w:bidi="hi-IN"/>
        </w:rPr>
        <w:t xml:space="preserve">  </w:t>
      </w:r>
      <w:r w:rsidRPr="00E472B6">
        <w:rPr>
          <w:rFonts w:ascii="Times New Roman" w:eastAsia="Times New Roman" w:hAnsi="Times New Roman" w:cs="Times New Roman"/>
          <w:sz w:val="24"/>
          <w:szCs w:val="21"/>
          <w:lang w:eastAsia="ru-RU" w:bidi="hi-IN"/>
        </w:rPr>
        <w:t>викторина,</w:t>
      </w:r>
      <w:r w:rsidR="006A28FA">
        <w:rPr>
          <w:rFonts w:ascii="Times New Roman" w:eastAsia="Times New Roman" w:hAnsi="Times New Roman" w:cs="Times New Roman"/>
          <w:sz w:val="24"/>
          <w:szCs w:val="21"/>
          <w:lang w:eastAsia="ru-RU" w:bidi="hi-IN"/>
        </w:rPr>
        <w:t xml:space="preserve">  </w:t>
      </w:r>
      <w:r w:rsidRPr="00E472B6">
        <w:rPr>
          <w:rFonts w:ascii="Times New Roman" w:eastAsia="Times New Roman" w:hAnsi="Times New Roman" w:cs="Times New Roman"/>
          <w:sz w:val="24"/>
          <w:szCs w:val="21"/>
          <w:lang w:eastAsia="ru-RU" w:bidi="hi-IN"/>
        </w:rPr>
        <w:t>зачёт,</w:t>
      </w:r>
      <w:r w:rsidR="006A28FA">
        <w:rPr>
          <w:rFonts w:ascii="Times New Roman" w:eastAsia="Times New Roman" w:hAnsi="Times New Roman" w:cs="Times New Roman"/>
          <w:sz w:val="24"/>
          <w:szCs w:val="21"/>
          <w:lang w:eastAsia="ru-RU" w:bidi="hi-IN"/>
        </w:rPr>
        <w:t xml:space="preserve">                       </w:t>
      </w:r>
      <w:r w:rsidRPr="00E472B6">
        <w:rPr>
          <w:rFonts w:ascii="Times New Roman" w:eastAsia="Times New Roman" w:hAnsi="Times New Roman" w:cs="Times New Roman"/>
          <w:sz w:val="24"/>
          <w:szCs w:val="21"/>
          <w:lang w:eastAsia="ru-RU" w:bidi="hi-IN"/>
        </w:rPr>
        <w:t>собеседование,</w:t>
      </w:r>
      <w:r w:rsidR="006A28FA">
        <w:rPr>
          <w:rFonts w:ascii="Times New Roman" w:eastAsia="Times New Roman" w:hAnsi="Times New Roman" w:cs="Times New Roman"/>
          <w:sz w:val="24"/>
          <w:szCs w:val="21"/>
          <w:lang w:eastAsia="ru-RU" w:bidi="hi-IN"/>
        </w:rPr>
        <w:t xml:space="preserve">   </w:t>
      </w:r>
      <w:r w:rsidRPr="00E472B6">
        <w:rPr>
          <w:rFonts w:ascii="Times New Roman" w:eastAsia="Times New Roman" w:hAnsi="Times New Roman" w:cs="Times New Roman"/>
          <w:sz w:val="24"/>
          <w:szCs w:val="21"/>
          <w:lang w:eastAsia="ru-RU" w:bidi="hi-IN"/>
        </w:rPr>
        <w:t>творческий отчёт</w:t>
      </w:r>
      <w:r w:rsidR="006A28FA">
        <w:rPr>
          <w:rFonts w:ascii="Times New Roman" w:eastAsia="Times New Roman" w:hAnsi="Times New Roman" w:cs="Times New Roman"/>
          <w:sz w:val="24"/>
          <w:szCs w:val="21"/>
          <w:lang w:eastAsia="ru-RU" w:bidi="hi-IN"/>
        </w:rPr>
        <w:t xml:space="preserve">     </w:t>
      </w:r>
      <w:r w:rsidRPr="00E472B6">
        <w:rPr>
          <w:rFonts w:ascii="Times New Roman" w:eastAsia="Times New Roman" w:hAnsi="Times New Roman" w:cs="Times New Roman"/>
          <w:sz w:val="24"/>
          <w:szCs w:val="21"/>
          <w:lang w:eastAsia="ru-RU" w:bidi="hi-IN"/>
        </w:rPr>
        <w:t>,научно-исследовательская работа.</w:t>
      </w:r>
    </w:p>
    <w:p w:rsidR="00E472B6" w:rsidRPr="00E472B6" w:rsidRDefault="00E472B6" w:rsidP="006A28FA">
      <w:pPr>
        <w:spacing w:after="15" w:line="387" w:lineRule="auto"/>
        <w:contextualSpacing/>
        <w:jc w:val="both"/>
        <w:rPr>
          <w:rFonts w:ascii="Times New Roman" w:eastAsia="Times New Roman" w:hAnsi="Times New Roman" w:cs="Times New Roman"/>
          <w:b/>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b/>
          <w:sz w:val="24"/>
          <w:szCs w:val="24"/>
          <w:lang w:eastAsia="ru-RU"/>
        </w:rPr>
      </w:pPr>
    </w:p>
    <w:tbl>
      <w:tblPr>
        <w:tblW w:w="9398" w:type="dxa"/>
        <w:jc w:val="center"/>
        <w:tblLayout w:type="fixed"/>
        <w:tblCellMar>
          <w:left w:w="0" w:type="dxa"/>
          <w:right w:w="0" w:type="dxa"/>
        </w:tblCellMar>
        <w:tblLook w:val="04A0" w:firstRow="1" w:lastRow="0" w:firstColumn="1" w:lastColumn="0" w:noHBand="0" w:noVBand="1"/>
      </w:tblPr>
      <w:tblGrid>
        <w:gridCol w:w="1560"/>
        <w:gridCol w:w="2268"/>
        <w:gridCol w:w="1985"/>
        <w:gridCol w:w="850"/>
        <w:gridCol w:w="992"/>
        <w:gridCol w:w="851"/>
        <w:gridCol w:w="892"/>
      </w:tblGrid>
      <w:tr w:rsidR="00E472B6" w:rsidRPr="00E472B6" w:rsidTr="00E472B6">
        <w:trPr>
          <w:trHeight w:val="276"/>
          <w:jc w:val="center"/>
        </w:trPr>
        <w:tc>
          <w:tcPr>
            <w:tcW w:w="1560" w:type="dxa"/>
            <w:tcBorders>
              <w:top w:val="single" w:sz="8" w:space="0" w:color="auto"/>
              <w:left w:val="single" w:sz="8" w:space="0" w:color="auto"/>
              <w:right w:val="single" w:sz="8" w:space="0" w:color="auto"/>
            </w:tcBorders>
          </w:tcPr>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b/>
                <w:sz w:val="24"/>
                <w:szCs w:val="24"/>
                <w:lang w:eastAsia="ru-RU" w:bidi="hi-IN"/>
              </w:rPr>
            </w:pPr>
            <w:r w:rsidRPr="00E472B6">
              <w:rPr>
                <w:rFonts w:ascii="Times New Roman" w:eastAsia="Times New Roman" w:hAnsi="Times New Roman" w:cs="Times New Roman"/>
                <w:b/>
                <w:sz w:val="24"/>
                <w:szCs w:val="24"/>
                <w:lang w:eastAsia="ru-RU" w:bidi="hi-IN"/>
              </w:rPr>
              <w:t>Направление</w:t>
            </w:r>
          </w:p>
        </w:tc>
        <w:tc>
          <w:tcPr>
            <w:tcW w:w="2268" w:type="dxa"/>
            <w:vMerge w:val="restart"/>
            <w:tcBorders>
              <w:top w:val="single" w:sz="8" w:space="0" w:color="auto"/>
              <w:right w:val="single" w:sz="8" w:space="0" w:color="auto"/>
            </w:tcBorders>
            <w:vAlign w:val="bottom"/>
          </w:tcPr>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b/>
                <w:sz w:val="24"/>
                <w:szCs w:val="24"/>
                <w:lang w:eastAsia="ru-RU" w:bidi="hi-IN"/>
              </w:rPr>
            </w:pPr>
            <w:r w:rsidRPr="00E472B6">
              <w:rPr>
                <w:rFonts w:ascii="Times New Roman" w:eastAsia="Times New Roman" w:hAnsi="Times New Roman" w:cs="Times New Roman"/>
                <w:b/>
                <w:sz w:val="24"/>
                <w:szCs w:val="24"/>
                <w:lang w:eastAsia="ru-RU" w:bidi="hi-IN"/>
              </w:rPr>
              <w:t>Форма организации</w:t>
            </w:r>
          </w:p>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sz w:val="24"/>
                <w:szCs w:val="24"/>
                <w:lang w:eastAsia="ru-RU" w:bidi="hi-IN"/>
              </w:rPr>
            </w:pPr>
            <w:r w:rsidRPr="00E472B6">
              <w:rPr>
                <w:rFonts w:ascii="Times New Roman" w:eastAsia="Times New Roman" w:hAnsi="Times New Roman" w:cs="Times New Roman"/>
                <w:b/>
                <w:sz w:val="24"/>
                <w:szCs w:val="24"/>
                <w:lang w:eastAsia="ru-RU" w:bidi="hi-IN"/>
              </w:rPr>
              <w:t>внеурочной деятельности</w:t>
            </w:r>
          </w:p>
        </w:tc>
        <w:tc>
          <w:tcPr>
            <w:tcW w:w="1985" w:type="dxa"/>
            <w:vMerge w:val="restart"/>
            <w:tcBorders>
              <w:top w:val="single" w:sz="8" w:space="0" w:color="auto"/>
              <w:right w:val="single" w:sz="8" w:space="0" w:color="auto"/>
            </w:tcBorders>
          </w:tcPr>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b/>
                <w:sz w:val="24"/>
                <w:szCs w:val="24"/>
                <w:lang w:eastAsia="ru-RU" w:bidi="hi-IN"/>
              </w:rPr>
            </w:pPr>
            <w:r w:rsidRPr="00E472B6">
              <w:rPr>
                <w:rFonts w:ascii="Times New Roman" w:eastAsia="Times New Roman" w:hAnsi="Times New Roman" w:cs="Times New Roman"/>
                <w:b/>
                <w:sz w:val="24"/>
                <w:szCs w:val="24"/>
                <w:lang w:eastAsia="ru-RU" w:bidi="hi-IN"/>
              </w:rPr>
              <w:t>Название</w:t>
            </w:r>
          </w:p>
        </w:tc>
        <w:tc>
          <w:tcPr>
            <w:tcW w:w="3585" w:type="dxa"/>
            <w:gridSpan w:val="4"/>
            <w:tcBorders>
              <w:top w:val="single" w:sz="8" w:space="0" w:color="auto"/>
              <w:bottom w:val="single" w:sz="8" w:space="0" w:color="auto"/>
              <w:right w:val="single" w:sz="8" w:space="0" w:color="auto"/>
            </w:tcBorders>
            <w:vAlign w:val="bottom"/>
          </w:tcPr>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sz w:val="24"/>
                <w:szCs w:val="24"/>
                <w:lang w:eastAsia="ru-RU" w:bidi="hi-IN"/>
              </w:rPr>
            </w:pPr>
            <w:r w:rsidRPr="00E472B6">
              <w:rPr>
                <w:rFonts w:ascii="Times New Roman" w:eastAsia="Times New Roman" w:hAnsi="Times New Roman" w:cs="Times New Roman"/>
                <w:b/>
                <w:sz w:val="24"/>
                <w:szCs w:val="24"/>
                <w:lang w:eastAsia="ru-RU" w:bidi="hi-IN"/>
              </w:rPr>
              <w:t xml:space="preserve">Формы промежуточной аттестации </w:t>
            </w:r>
          </w:p>
        </w:tc>
      </w:tr>
      <w:tr w:rsidR="00E472B6" w:rsidRPr="00E472B6" w:rsidTr="00E472B6">
        <w:trPr>
          <w:trHeight w:val="271"/>
          <w:jc w:val="center"/>
        </w:trPr>
        <w:tc>
          <w:tcPr>
            <w:tcW w:w="1560" w:type="dxa"/>
            <w:tcBorders>
              <w:left w:val="single" w:sz="8" w:space="0" w:color="auto"/>
              <w:bottom w:val="single" w:sz="8" w:space="0" w:color="auto"/>
              <w:right w:val="single" w:sz="8" w:space="0" w:color="auto"/>
            </w:tcBorders>
            <w:vAlign w:val="bottom"/>
          </w:tcPr>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sz w:val="24"/>
                <w:szCs w:val="24"/>
                <w:lang w:eastAsia="ru-RU" w:bidi="hi-IN"/>
              </w:rPr>
            </w:pPr>
          </w:p>
        </w:tc>
        <w:tc>
          <w:tcPr>
            <w:tcW w:w="2268" w:type="dxa"/>
            <w:vMerge/>
            <w:tcBorders>
              <w:bottom w:val="single" w:sz="8" w:space="0" w:color="auto"/>
              <w:right w:val="single" w:sz="8" w:space="0" w:color="auto"/>
            </w:tcBorders>
            <w:vAlign w:val="bottom"/>
          </w:tcPr>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sz w:val="24"/>
                <w:szCs w:val="24"/>
                <w:lang w:eastAsia="ru-RU" w:bidi="hi-IN"/>
              </w:rPr>
            </w:pPr>
          </w:p>
        </w:tc>
        <w:tc>
          <w:tcPr>
            <w:tcW w:w="1985" w:type="dxa"/>
            <w:vMerge/>
            <w:tcBorders>
              <w:bottom w:val="single" w:sz="8" w:space="0" w:color="auto"/>
              <w:right w:val="single" w:sz="8" w:space="0" w:color="auto"/>
            </w:tcBorders>
            <w:vAlign w:val="bottom"/>
          </w:tcPr>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sz w:val="24"/>
                <w:szCs w:val="24"/>
                <w:lang w:eastAsia="ru-RU" w:bidi="hi-IN"/>
              </w:rPr>
            </w:pPr>
          </w:p>
        </w:tc>
        <w:tc>
          <w:tcPr>
            <w:tcW w:w="850" w:type="dxa"/>
            <w:tcBorders>
              <w:bottom w:val="single" w:sz="8" w:space="0" w:color="auto"/>
              <w:right w:val="single" w:sz="8" w:space="0" w:color="auto"/>
            </w:tcBorders>
            <w:vAlign w:val="bottom"/>
          </w:tcPr>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b/>
                <w:sz w:val="24"/>
                <w:szCs w:val="24"/>
                <w:lang w:eastAsia="ru-RU" w:bidi="hi-IN"/>
              </w:rPr>
            </w:pPr>
            <w:r w:rsidRPr="00E472B6">
              <w:rPr>
                <w:rFonts w:ascii="Times New Roman" w:eastAsia="Times New Roman" w:hAnsi="Times New Roman" w:cs="Times New Roman"/>
                <w:b/>
                <w:sz w:val="24"/>
                <w:szCs w:val="24"/>
                <w:lang w:eastAsia="ru-RU" w:bidi="hi-IN"/>
              </w:rPr>
              <w:t>1 класс</w:t>
            </w:r>
          </w:p>
        </w:tc>
        <w:tc>
          <w:tcPr>
            <w:tcW w:w="992" w:type="dxa"/>
            <w:tcBorders>
              <w:bottom w:val="single" w:sz="8" w:space="0" w:color="auto"/>
              <w:right w:val="single" w:sz="8" w:space="0" w:color="auto"/>
            </w:tcBorders>
            <w:vAlign w:val="bottom"/>
          </w:tcPr>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b/>
                <w:sz w:val="24"/>
                <w:szCs w:val="24"/>
                <w:lang w:eastAsia="ru-RU" w:bidi="hi-IN"/>
              </w:rPr>
            </w:pPr>
            <w:r w:rsidRPr="00E472B6">
              <w:rPr>
                <w:rFonts w:ascii="Times New Roman" w:eastAsia="Times New Roman" w:hAnsi="Times New Roman" w:cs="Times New Roman"/>
                <w:b/>
                <w:sz w:val="24"/>
                <w:szCs w:val="24"/>
                <w:lang w:eastAsia="ru-RU" w:bidi="hi-IN"/>
              </w:rPr>
              <w:t>2 класс</w:t>
            </w:r>
          </w:p>
        </w:tc>
        <w:tc>
          <w:tcPr>
            <w:tcW w:w="851" w:type="dxa"/>
            <w:tcBorders>
              <w:bottom w:val="single" w:sz="8" w:space="0" w:color="auto"/>
              <w:right w:val="single" w:sz="8" w:space="0" w:color="auto"/>
            </w:tcBorders>
            <w:vAlign w:val="bottom"/>
          </w:tcPr>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b/>
                <w:sz w:val="24"/>
                <w:szCs w:val="24"/>
                <w:lang w:eastAsia="ru-RU" w:bidi="hi-IN"/>
              </w:rPr>
            </w:pPr>
            <w:r w:rsidRPr="00E472B6">
              <w:rPr>
                <w:rFonts w:ascii="Times New Roman" w:eastAsia="Times New Roman" w:hAnsi="Times New Roman" w:cs="Times New Roman"/>
                <w:b/>
                <w:sz w:val="24"/>
                <w:szCs w:val="24"/>
                <w:lang w:eastAsia="ru-RU" w:bidi="hi-IN"/>
              </w:rPr>
              <w:t>3 класс</w:t>
            </w:r>
          </w:p>
        </w:tc>
        <w:tc>
          <w:tcPr>
            <w:tcW w:w="892" w:type="dxa"/>
            <w:tcBorders>
              <w:bottom w:val="single" w:sz="8" w:space="0" w:color="auto"/>
              <w:right w:val="single" w:sz="8" w:space="0" w:color="auto"/>
            </w:tcBorders>
            <w:vAlign w:val="bottom"/>
          </w:tcPr>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b/>
                <w:sz w:val="24"/>
                <w:szCs w:val="24"/>
                <w:lang w:eastAsia="ru-RU" w:bidi="hi-IN"/>
              </w:rPr>
            </w:pPr>
            <w:r w:rsidRPr="00E472B6">
              <w:rPr>
                <w:rFonts w:ascii="Times New Roman" w:eastAsia="Times New Roman" w:hAnsi="Times New Roman" w:cs="Times New Roman"/>
                <w:b/>
                <w:sz w:val="24"/>
                <w:szCs w:val="24"/>
                <w:lang w:eastAsia="ru-RU" w:bidi="hi-IN"/>
              </w:rPr>
              <w:t>4 класс</w:t>
            </w:r>
          </w:p>
        </w:tc>
      </w:tr>
      <w:tr w:rsidR="00E472B6" w:rsidRPr="00E472B6" w:rsidTr="00E472B6">
        <w:trPr>
          <w:trHeight w:val="261"/>
          <w:jc w:val="center"/>
        </w:trPr>
        <w:tc>
          <w:tcPr>
            <w:tcW w:w="1560" w:type="dxa"/>
            <w:vMerge w:val="restart"/>
            <w:tcBorders>
              <w:left w:val="single" w:sz="8" w:space="0" w:color="auto"/>
              <w:right w:val="single" w:sz="8" w:space="0" w:color="auto"/>
            </w:tcBorders>
            <w:vAlign w:val="bottom"/>
          </w:tcPr>
          <w:p w:rsidR="00E472B6" w:rsidRPr="00E472B6" w:rsidRDefault="00E472B6" w:rsidP="006A28FA">
            <w:pPr>
              <w:tabs>
                <w:tab w:val="left" w:pos="708"/>
              </w:tabs>
              <w:suppressAutoHyphens/>
              <w:spacing w:after="15" w:line="387" w:lineRule="auto"/>
              <w:jc w:val="both"/>
              <w:rPr>
                <w:rFonts w:ascii="Times New Roman" w:eastAsia="Times New Roman" w:hAnsi="Times New Roman" w:cs="Times New Roman"/>
                <w:sz w:val="24"/>
                <w:szCs w:val="24"/>
                <w:u w:val="single"/>
                <w:lang w:eastAsia="ru-RU" w:bidi="hi-IN"/>
              </w:rPr>
            </w:pPr>
            <w:proofErr w:type="spellStart"/>
            <w:r w:rsidRPr="00E472B6">
              <w:rPr>
                <w:rFonts w:ascii="Times New Roman" w:eastAsia="Times New Roman" w:hAnsi="Times New Roman" w:cs="Times New Roman"/>
                <w:sz w:val="24"/>
                <w:szCs w:val="24"/>
                <w:u w:val="single"/>
                <w:lang w:eastAsia="ru-RU" w:bidi="hi-IN"/>
              </w:rPr>
              <w:t>Общеинтеллектуальное</w:t>
            </w:r>
            <w:proofErr w:type="spellEnd"/>
          </w:p>
        </w:tc>
        <w:tc>
          <w:tcPr>
            <w:tcW w:w="2268" w:type="dxa"/>
            <w:tcBorders>
              <w:bottom w:val="single" w:sz="8" w:space="0" w:color="auto"/>
              <w:right w:val="single" w:sz="8" w:space="0" w:color="auto"/>
            </w:tcBorders>
            <w:vAlign w:val="bottom"/>
          </w:tcPr>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i/>
                <w:sz w:val="24"/>
                <w:szCs w:val="24"/>
                <w:lang w:eastAsia="ru-RU" w:bidi="hi-IN"/>
              </w:rPr>
            </w:pPr>
            <w:r w:rsidRPr="00E472B6">
              <w:rPr>
                <w:rFonts w:ascii="Times New Roman" w:eastAsia="Times New Roman" w:hAnsi="Times New Roman" w:cs="Times New Roman"/>
                <w:i/>
                <w:sz w:val="24"/>
                <w:szCs w:val="24"/>
                <w:lang w:eastAsia="ru-RU" w:bidi="hi-IN"/>
              </w:rPr>
              <w:t>Курс</w:t>
            </w:r>
          </w:p>
        </w:tc>
        <w:tc>
          <w:tcPr>
            <w:tcW w:w="1985" w:type="dxa"/>
            <w:tcBorders>
              <w:bottom w:val="single" w:sz="8" w:space="0" w:color="auto"/>
              <w:right w:val="single" w:sz="8" w:space="0" w:color="auto"/>
            </w:tcBorders>
            <w:vAlign w:val="bottom"/>
          </w:tcPr>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i/>
                <w:sz w:val="24"/>
                <w:szCs w:val="24"/>
                <w:lang w:eastAsia="ru-RU" w:bidi="hi-IN"/>
              </w:rPr>
            </w:pPr>
            <w:r w:rsidRPr="00E472B6">
              <w:rPr>
                <w:rFonts w:ascii="Times New Roman" w:eastAsia="Times New Roman" w:hAnsi="Times New Roman" w:cs="Times New Roman"/>
                <w:i/>
                <w:sz w:val="24"/>
                <w:szCs w:val="24"/>
                <w:lang w:eastAsia="ru-RU" w:bidi="hi-IN"/>
              </w:rPr>
              <w:t>«Художественное слово»</w:t>
            </w:r>
          </w:p>
        </w:tc>
        <w:tc>
          <w:tcPr>
            <w:tcW w:w="850" w:type="dxa"/>
            <w:vMerge w:val="restart"/>
            <w:tcBorders>
              <w:right w:val="single" w:sz="8" w:space="0" w:color="auto"/>
            </w:tcBorders>
            <w:textDirection w:val="btLr"/>
            <w:vAlign w:val="bottom"/>
          </w:tcPr>
          <w:p w:rsidR="00E472B6" w:rsidRPr="00E472B6" w:rsidRDefault="00E472B6" w:rsidP="00E472B6">
            <w:pPr>
              <w:tabs>
                <w:tab w:val="left" w:pos="708"/>
              </w:tabs>
              <w:suppressAutoHyphens/>
              <w:spacing w:after="15" w:line="387" w:lineRule="auto"/>
              <w:ind w:left="113" w:right="113" w:firstLine="710"/>
              <w:jc w:val="center"/>
              <w:rPr>
                <w:rFonts w:ascii="Times New Roman" w:eastAsia="Times New Roman" w:hAnsi="Times New Roman" w:cs="Times New Roman"/>
                <w:sz w:val="24"/>
                <w:szCs w:val="24"/>
                <w:lang w:eastAsia="ru-RU" w:bidi="hi-IN"/>
              </w:rPr>
            </w:pPr>
            <w:r w:rsidRPr="00E472B6">
              <w:rPr>
                <w:rFonts w:ascii="Times New Roman" w:eastAsia="Times New Roman" w:hAnsi="Times New Roman" w:cs="Times New Roman"/>
                <w:sz w:val="24"/>
                <w:szCs w:val="24"/>
                <w:lang w:eastAsia="ru-RU" w:bidi="hi-IN"/>
              </w:rPr>
              <w:t>Итоговое мероприятие в различных формах</w:t>
            </w:r>
          </w:p>
        </w:tc>
        <w:tc>
          <w:tcPr>
            <w:tcW w:w="992" w:type="dxa"/>
            <w:vMerge w:val="restart"/>
            <w:tcBorders>
              <w:right w:val="single" w:sz="8" w:space="0" w:color="auto"/>
            </w:tcBorders>
            <w:textDirection w:val="btLr"/>
            <w:vAlign w:val="bottom"/>
          </w:tcPr>
          <w:p w:rsidR="00E472B6" w:rsidRPr="00E472B6" w:rsidRDefault="00E472B6" w:rsidP="00E472B6">
            <w:pPr>
              <w:tabs>
                <w:tab w:val="left" w:pos="708"/>
              </w:tabs>
              <w:suppressAutoHyphens/>
              <w:spacing w:after="15" w:line="387" w:lineRule="auto"/>
              <w:ind w:left="113" w:right="113" w:firstLine="710"/>
              <w:jc w:val="center"/>
              <w:rPr>
                <w:rFonts w:ascii="Times New Roman" w:eastAsia="Times New Roman" w:hAnsi="Times New Roman" w:cs="Times New Roman"/>
                <w:sz w:val="24"/>
                <w:szCs w:val="24"/>
                <w:lang w:eastAsia="ru-RU" w:bidi="hi-IN"/>
              </w:rPr>
            </w:pPr>
            <w:r w:rsidRPr="00E472B6">
              <w:rPr>
                <w:rFonts w:ascii="Times New Roman" w:eastAsia="Times New Roman" w:hAnsi="Times New Roman" w:cs="Times New Roman"/>
                <w:sz w:val="24"/>
                <w:szCs w:val="24"/>
                <w:lang w:eastAsia="ru-RU" w:bidi="hi-IN"/>
              </w:rPr>
              <w:t>Итоговое мероприятие в различных формах</w:t>
            </w:r>
          </w:p>
        </w:tc>
        <w:tc>
          <w:tcPr>
            <w:tcW w:w="851" w:type="dxa"/>
            <w:vMerge w:val="restart"/>
            <w:tcBorders>
              <w:right w:val="single" w:sz="8" w:space="0" w:color="auto"/>
            </w:tcBorders>
            <w:textDirection w:val="btLr"/>
            <w:vAlign w:val="bottom"/>
          </w:tcPr>
          <w:p w:rsidR="00E472B6" w:rsidRPr="00E472B6" w:rsidRDefault="00E472B6" w:rsidP="00E472B6">
            <w:pPr>
              <w:tabs>
                <w:tab w:val="left" w:pos="708"/>
              </w:tabs>
              <w:suppressAutoHyphens/>
              <w:spacing w:after="15" w:line="387" w:lineRule="auto"/>
              <w:ind w:left="113" w:right="113" w:firstLine="710"/>
              <w:jc w:val="center"/>
              <w:rPr>
                <w:rFonts w:ascii="Times New Roman" w:eastAsia="Times New Roman" w:hAnsi="Times New Roman" w:cs="Times New Roman"/>
                <w:sz w:val="24"/>
                <w:szCs w:val="24"/>
                <w:lang w:eastAsia="ru-RU" w:bidi="hi-IN"/>
              </w:rPr>
            </w:pPr>
            <w:r w:rsidRPr="00E472B6">
              <w:rPr>
                <w:rFonts w:ascii="Times New Roman" w:eastAsia="Times New Roman" w:hAnsi="Times New Roman" w:cs="Times New Roman"/>
                <w:sz w:val="24"/>
                <w:szCs w:val="24"/>
                <w:lang w:eastAsia="ru-RU" w:bidi="hi-IN"/>
              </w:rPr>
              <w:t>Итоговое мероприятие в различных формах</w:t>
            </w:r>
          </w:p>
        </w:tc>
        <w:tc>
          <w:tcPr>
            <w:tcW w:w="892" w:type="dxa"/>
            <w:vMerge w:val="restart"/>
            <w:tcBorders>
              <w:right w:val="single" w:sz="8" w:space="0" w:color="auto"/>
            </w:tcBorders>
            <w:textDirection w:val="btLr"/>
            <w:vAlign w:val="bottom"/>
          </w:tcPr>
          <w:p w:rsidR="00E472B6" w:rsidRPr="00E472B6" w:rsidRDefault="00E472B6" w:rsidP="00E472B6">
            <w:pPr>
              <w:tabs>
                <w:tab w:val="left" w:pos="708"/>
              </w:tabs>
              <w:suppressAutoHyphens/>
              <w:spacing w:after="15" w:line="387" w:lineRule="auto"/>
              <w:ind w:left="113" w:right="113" w:firstLine="710"/>
              <w:jc w:val="center"/>
              <w:rPr>
                <w:rFonts w:ascii="Times New Roman" w:eastAsia="Times New Roman" w:hAnsi="Times New Roman" w:cs="Times New Roman"/>
                <w:sz w:val="24"/>
                <w:szCs w:val="24"/>
                <w:lang w:eastAsia="ru-RU" w:bidi="hi-IN"/>
              </w:rPr>
            </w:pPr>
            <w:r w:rsidRPr="00E472B6">
              <w:rPr>
                <w:rFonts w:ascii="Times New Roman" w:eastAsia="Times New Roman" w:hAnsi="Times New Roman" w:cs="Times New Roman"/>
                <w:sz w:val="24"/>
                <w:szCs w:val="24"/>
                <w:lang w:eastAsia="ru-RU" w:bidi="hi-IN"/>
              </w:rPr>
              <w:t>Итоговое мероприятие в различных формах</w:t>
            </w:r>
          </w:p>
        </w:tc>
      </w:tr>
      <w:tr w:rsidR="00E472B6" w:rsidRPr="00E472B6" w:rsidTr="00E472B6">
        <w:trPr>
          <w:trHeight w:val="271"/>
          <w:jc w:val="center"/>
        </w:trPr>
        <w:tc>
          <w:tcPr>
            <w:tcW w:w="1560" w:type="dxa"/>
            <w:vMerge/>
            <w:tcBorders>
              <w:left w:val="single" w:sz="8" w:space="0" w:color="auto"/>
              <w:right w:val="single" w:sz="8" w:space="0" w:color="auto"/>
            </w:tcBorders>
            <w:vAlign w:val="bottom"/>
          </w:tcPr>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sz w:val="24"/>
                <w:szCs w:val="24"/>
                <w:lang w:eastAsia="ru-RU" w:bidi="hi-IN"/>
              </w:rPr>
            </w:pPr>
          </w:p>
        </w:tc>
        <w:tc>
          <w:tcPr>
            <w:tcW w:w="2268" w:type="dxa"/>
            <w:tcBorders>
              <w:bottom w:val="single" w:sz="8" w:space="0" w:color="auto"/>
              <w:right w:val="single" w:sz="8" w:space="0" w:color="auto"/>
            </w:tcBorders>
            <w:vAlign w:val="bottom"/>
          </w:tcPr>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i/>
                <w:sz w:val="24"/>
                <w:szCs w:val="24"/>
                <w:lang w:eastAsia="ru-RU" w:bidi="hi-IN"/>
              </w:rPr>
            </w:pPr>
            <w:r w:rsidRPr="00E472B6">
              <w:rPr>
                <w:rFonts w:ascii="Times New Roman" w:eastAsia="Times New Roman" w:hAnsi="Times New Roman" w:cs="Times New Roman"/>
                <w:i/>
                <w:sz w:val="24"/>
                <w:szCs w:val="24"/>
                <w:lang w:eastAsia="ru-RU" w:bidi="hi-IN"/>
              </w:rPr>
              <w:t>Кружок</w:t>
            </w:r>
          </w:p>
        </w:tc>
        <w:tc>
          <w:tcPr>
            <w:tcW w:w="1985" w:type="dxa"/>
            <w:tcBorders>
              <w:bottom w:val="single" w:sz="8" w:space="0" w:color="auto"/>
              <w:right w:val="single" w:sz="8" w:space="0" w:color="auto"/>
            </w:tcBorders>
            <w:vAlign w:val="bottom"/>
          </w:tcPr>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i/>
                <w:sz w:val="24"/>
                <w:szCs w:val="24"/>
                <w:lang w:eastAsia="ru-RU" w:bidi="hi-IN"/>
              </w:rPr>
            </w:pPr>
            <w:r w:rsidRPr="00E472B6">
              <w:rPr>
                <w:rFonts w:ascii="Times New Roman" w:eastAsia="Times New Roman" w:hAnsi="Times New Roman" w:cs="Times New Roman"/>
                <w:i/>
                <w:sz w:val="24"/>
                <w:szCs w:val="24"/>
                <w:lang w:eastAsia="ru-RU" w:bidi="hi-IN"/>
              </w:rPr>
              <w:t>«Эрудит»</w:t>
            </w:r>
          </w:p>
        </w:tc>
        <w:tc>
          <w:tcPr>
            <w:tcW w:w="850" w:type="dxa"/>
            <w:vMerge/>
            <w:tcBorders>
              <w:right w:val="single" w:sz="8" w:space="0" w:color="auto"/>
            </w:tcBorders>
            <w:vAlign w:val="bottom"/>
          </w:tcPr>
          <w:p w:rsidR="00E472B6" w:rsidRPr="00E472B6" w:rsidRDefault="00E472B6" w:rsidP="00E472B6">
            <w:pPr>
              <w:tabs>
                <w:tab w:val="left" w:pos="708"/>
              </w:tabs>
              <w:suppressAutoHyphens/>
              <w:spacing w:after="15" w:line="387" w:lineRule="auto"/>
              <w:ind w:firstLine="710"/>
              <w:jc w:val="center"/>
              <w:rPr>
                <w:rFonts w:ascii="Times New Roman" w:eastAsia="Times New Roman" w:hAnsi="Times New Roman" w:cs="Times New Roman"/>
                <w:sz w:val="24"/>
                <w:szCs w:val="24"/>
                <w:lang w:eastAsia="ru-RU" w:bidi="hi-IN"/>
              </w:rPr>
            </w:pPr>
          </w:p>
        </w:tc>
        <w:tc>
          <w:tcPr>
            <w:tcW w:w="992" w:type="dxa"/>
            <w:vMerge/>
            <w:tcBorders>
              <w:right w:val="single" w:sz="8" w:space="0" w:color="auto"/>
            </w:tcBorders>
            <w:vAlign w:val="bottom"/>
          </w:tcPr>
          <w:p w:rsidR="00E472B6" w:rsidRPr="00E472B6" w:rsidRDefault="00E472B6" w:rsidP="00E472B6">
            <w:pPr>
              <w:tabs>
                <w:tab w:val="left" w:pos="708"/>
              </w:tabs>
              <w:suppressAutoHyphens/>
              <w:spacing w:after="15" w:line="387" w:lineRule="auto"/>
              <w:ind w:firstLine="710"/>
              <w:jc w:val="center"/>
              <w:rPr>
                <w:rFonts w:ascii="Times New Roman" w:eastAsia="Times New Roman" w:hAnsi="Times New Roman" w:cs="Times New Roman"/>
                <w:sz w:val="24"/>
                <w:szCs w:val="24"/>
                <w:lang w:eastAsia="ru-RU" w:bidi="hi-IN"/>
              </w:rPr>
            </w:pPr>
          </w:p>
        </w:tc>
        <w:tc>
          <w:tcPr>
            <w:tcW w:w="851" w:type="dxa"/>
            <w:vMerge/>
            <w:tcBorders>
              <w:right w:val="single" w:sz="8" w:space="0" w:color="auto"/>
            </w:tcBorders>
            <w:vAlign w:val="bottom"/>
          </w:tcPr>
          <w:p w:rsidR="00E472B6" w:rsidRPr="00E472B6" w:rsidRDefault="00E472B6" w:rsidP="00E472B6">
            <w:pPr>
              <w:tabs>
                <w:tab w:val="left" w:pos="708"/>
              </w:tabs>
              <w:suppressAutoHyphens/>
              <w:spacing w:after="15" w:line="387" w:lineRule="auto"/>
              <w:ind w:firstLine="710"/>
              <w:jc w:val="center"/>
              <w:rPr>
                <w:rFonts w:ascii="Times New Roman" w:eastAsia="Times New Roman" w:hAnsi="Times New Roman" w:cs="Times New Roman"/>
                <w:sz w:val="24"/>
                <w:szCs w:val="24"/>
                <w:lang w:eastAsia="ru-RU" w:bidi="hi-IN"/>
              </w:rPr>
            </w:pPr>
          </w:p>
        </w:tc>
        <w:tc>
          <w:tcPr>
            <w:tcW w:w="892" w:type="dxa"/>
            <w:vMerge/>
            <w:tcBorders>
              <w:right w:val="single" w:sz="8" w:space="0" w:color="auto"/>
            </w:tcBorders>
            <w:vAlign w:val="bottom"/>
          </w:tcPr>
          <w:p w:rsidR="00E472B6" w:rsidRPr="00E472B6" w:rsidRDefault="00E472B6" w:rsidP="00E472B6">
            <w:pPr>
              <w:tabs>
                <w:tab w:val="left" w:pos="708"/>
              </w:tabs>
              <w:suppressAutoHyphens/>
              <w:spacing w:after="15" w:line="387" w:lineRule="auto"/>
              <w:ind w:firstLine="710"/>
              <w:jc w:val="center"/>
              <w:rPr>
                <w:rFonts w:ascii="Times New Roman" w:eastAsia="Times New Roman" w:hAnsi="Times New Roman" w:cs="Times New Roman"/>
                <w:sz w:val="24"/>
                <w:szCs w:val="24"/>
                <w:lang w:eastAsia="ru-RU" w:bidi="hi-IN"/>
              </w:rPr>
            </w:pPr>
          </w:p>
        </w:tc>
      </w:tr>
      <w:tr w:rsidR="00E472B6" w:rsidRPr="00E472B6" w:rsidTr="00E472B6">
        <w:trPr>
          <w:trHeight w:val="266"/>
          <w:jc w:val="center"/>
        </w:trPr>
        <w:tc>
          <w:tcPr>
            <w:tcW w:w="1560" w:type="dxa"/>
            <w:tcBorders>
              <w:left w:val="single" w:sz="8" w:space="0" w:color="auto"/>
              <w:bottom w:val="single" w:sz="8" w:space="0" w:color="auto"/>
              <w:right w:val="single" w:sz="8" w:space="0" w:color="auto"/>
            </w:tcBorders>
            <w:vAlign w:val="bottom"/>
          </w:tcPr>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sz w:val="24"/>
                <w:szCs w:val="24"/>
                <w:lang w:eastAsia="ru-RU" w:bidi="hi-IN"/>
              </w:rPr>
            </w:pPr>
          </w:p>
        </w:tc>
        <w:tc>
          <w:tcPr>
            <w:tcW w:w="2268" w:type="dxa"/>
            <w:tcBorders>
              <w:bottom w:val="single" w:sz="8" w:space="0" w:color="auto"/>
              <w:right w:val="single" w:sz="8" w:space="0" w:color="auto"/>
            </w:tcBorders>
            <w:vAlign w:val="bottom"/>
          </w:tcPr>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i/>
                <w:sz w:val="24"/>
                <w:szCs w:val="24"/>
                <w:lang w:eastAsia="ru-RU" w:bidi="hi-IN"/>
              </w:rPr>
            </w:pPr>
            <w:r w:rsidRPr="00E472B6">
              <w:rPr>
                <w:rFonts w:ascii="Times New Roman" w:eastAsia="Times New Roman" w:hAnsi="Times New Roman" w:cs="Times New Roman"/>
                <w:i/>
                <w:sz w:val="24"/>
                <w:szCs w:val="24"/>
                <w:lang w:eastAsia="ru-RU" w:bidi="hi-IN"/>
              </w:rPr>
              <w:t>Детское научное общество</w:t>
            </w:r>
          </w:p>
        </w:tc>
        <w:tc>
          <w:tcPr>
            <w:tcW w:w="1985" w:type="dxa"/>
            <w:tcBorders>
              <w:bottom w:val="single" w:sz="8" w:space="0" w:color="auto"/>
              <w:right w:val="single" w:sz="8" w:space="0" w:color="auto"/>
            </w:tcBorders>
            <w:vAlign w:val="bottom"/>
          </w:tcPr>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i/>
                <w:sz w:val="24"/>
                <w:szCs w:val="24"/>
                <w:lang w:eastAsia="ru-RU" w:bidi="hi-IN"/>
              </w:rPr>
            </w:pPr>
            <w:r w:rsidRPr="00E472B6">
              <w:rPr>
                <w:rFonts w:ascii="Times New Roman" w:eastAsia="Times New Roman" w:hAnsi="Times New Roman" w:cs="Times New Roman"/>
                <w:i/>
                <w:sz w:val="24"/>
                <w:szCs w:val="24"/>
                <w:lang w:eastAsia="ru-RU" w:bidi="hi-IN"/>
              </w:rPr>
              <w:t xml:space="preserve">Научное общество учащихся </w:t>
            </w:r>
          </w:p>
        </w:tc>
        <w:tc>
          <w:tcPr>
            <w:tcW w:w="850" w:type="dxa"/>
            <w:vMerge/>
            <w:tcBorders>
              <w:right w:val="single" w:sz="8" w:space="0" w:color="auto"/>
            </w:tcBorders>
            <w:vAlign w:val="bottom"/>
          </w:tcPr>
          <w:p w:rsidR="00E472B6" w:rsidRPr="00E472B6" w:rsidRDefault="00E472B6" w:rsidP="00E472B6">
            <w:pPr>
              <w:tabs>
                <w:tab w:val="left" w:pos="708"/>
              </w:tabs>
              <w:suppressAutoHyphens/>
              <w:spacing w:after="15" w:line="387" w:lineRule="auto"/>
              <w:ind w:firstLine="710"/>
              <w:jc w:val="center"/>
              <w:rPr>
                <w:rFonts w:ascii="Times New Roman" w:eastAsia="Times New Roman" w:hAnsi="Times New Roman" w:cs="Times New Roman"/>
                <w:sz w:val="24"/>
                <w:szCs w:val="24"/>
                <w:lang w:eastAsia="ru-RU" w:bidi="hi-IN"/>
              </w:rPr>
            </w:pPr>
          </w:p>
        </w:tc>
        <w:tc>
          <w:tcPr>
            <w:tcW w:w="992" w:type="dxa"/>
            <w:vMerge/>
            <w:tcBorders>
              <w:right w:val="single" w:sz="8" w:space="0" w:color="auto"/>
            </w:tcBorders>
            <w:vAlign w:val="bottom"/>
          </w:tcPr>
          <w:p w:rsidR="00E472B6" w:rsidRPr="00E472B6" w:rsidRDefault="00E472B6" w:rsidP="00E472B6">
            <w:pPr>
              <w:tabs>
                <w:tab w:val="left" w:pos="708"/>
              </w:tabs>
              <w:suppressAutoHyphens/>
              <w:spacing w:after="15" w:line="387" w:lineRule="auto"/>
              <w:ind w:firstLine="710"/>
              <w:jc w:val="center"/>
              <w:rPr>
                <w:rFonts w:ascii="Times New Roman" w:eastAsia="Times New Roman" w:hAnsi="Times New Roman" w:cs="Times New Roman"/>
                <w:sz w:val="24"/>
                <w:szCs w:val="24"/>
                <w:lang w:eastAsia="ru-RU" w:bidi="hi-IN"/>
              </w:rPr>
            </w:pPr>
          </w:p>
        </w:tc>
        <w:tc>
          <w:tcPr>
            <w:tcW w:w="851" w:type="dxa"/>
            <w:vMerge/>
            <w:tcBorders>
              <w:right w:val="single" w:sz="8" w:space="0" w:color="auto"/>
            </w:tcBorders>
            <w:vAlign w:val="bottom"/>
          </w:tcPr>
          <w:p w:rsidR="00E472B6" w:rsidRPr="00E472B6" w:rsidRDefault="00E472B6" w:rsidP="00E472B6">
            <w:pPr>
              <w:tabs>
                <w:tab w:val="left" w:pos="708"/>
              </w:tabs>
              <w:suppressAutoHyphens/>
              <w:spacing w:after="15" w:line="387" w:lineRule="auto"/>
              <w:ind w:firstLine="710"/>
              <w:jc w:val="center"/>
              <w:rPr>
                <w:rFonts w:ascii="Times New Roman" w:eastAsia="Times New Roman" w:hAnsi="Times New Roman" w:cs="Times New Roman"/>
                <w:sz w:val="24"/>
                <w:szCs w:val="24"/>
                <w:lang w:eastAsia="ru-RU" w:bidi="hi-IN"/>
              </w:rPr>
            </w:pPr>
          </w:p>
        </w:tc>
        <w:tc>
          <w:tcPr>
            <w:tcW w:w="892" w:type="dxa"/>
            <w:vMerge/>
            <w:tcBorders>
              <w:right w:val="single" w:sz="8" w:space="0" w:color="auto"/>
            </w:tcBorders>
            <w:vAlign w:val="bottom"/>
          </w:tcPr>
          <w:p w:rsidR="00E472B6" w:rsidRPr="00E472B6" w:rsidRDefault="00E472B6" w:rsidP="00E472B6">
            <w:pPr>
              <w:tabs>
                <w:tab w:val="left" w:pos="708"/>
              </w:tabs>
              <w:suppressAutoHyphens/>
              <w:spacing w:after="15" w:line="387" w:lineRule="auto"/>
              <w:ind w:firstLine="710"/>
              <w:jc w:val="center"/>
              <w:rPr>
                <w:rFonts w:ascii="Times New Roman" w:eastAsia="Times New Roman" w:hAnsi="Times New Roman" w:cs="Times New Roman"/>
                <w:sz w:val="24"/>
                <w:szCs w:val="24"/>
                <w:lang w:eastAsia="ru-RU" w:bidi="hi-IN"/>
              </w:rPr>
            </w:pPr>
          </w:p>
        </w:tc>
      </w:tr>
      <w:tr w:rsidR="00E472B6" w:rsidRPr="00E472B6" w:rsidTr="00E472B6">
        <w:trPr>
          <w:trHeight w:val="263"/>
          <w:jc w:val="center"/>
        </w:trPr>
        <w:tc>
          <w:tcPr>
            <w:tcW w:w="1560" w:type="dxa"/>
            <w:tcBorders>
              <w:left w:val="single" w:sz="8" w:space="0" w:color="auto"/>
              <w:right w:val="single" w:sz="8" w:space="0" w:color="auto"/>
            </w:tcBorders>
            <w:vAlign w:val="bottom"/>
          </w:tcPr>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sz w:val="24"/>
                <w:szCs w:val="24"/>
                <w:u w:val="single"/>
                <w:lang w:eastAsia="ru-RU" w:bidi="hi-IN"/>
              </w:rPr>
            </w:pPr>
            <w:r w:rsidRPr="00E472B6">
              <w:rPr>
                <w:rFonts w:ascii="Times New Roman" w:eastAsia="Times New Roman" w:hAnsi="Times New Roman" w:cs="Times New Roman"/>
                <w:sz w:val="24"/>
                <w:szCs w:val="24"/>
                <w:u w:val="single"/>
                <w:lang w:eastAsia="ru-RU" w:bidi="hi-IN"/>
              </w:rPr>
              <w:t>Социальное</w:t>
            </w:r>
          </w:p>
        </w:tc>
        <w:tc>
          <w:tcPr>
            <w:tcW w:w="2268" w:type="dxa"/>
            <w:tcBorders>
              <w:bottom w:val="single" w:sz="8" w:space="0" w:color="auto"/>
              <w:right w:val="single" w:sz="8" w:space="0" w:color="auto"/>
            </w:tcBorders>
            <w:vAlign w:val="bottom"/>
          </w:tcPr>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i/>
                <w:sz w:val="24"/>
                <w:szCs w:val="24"/>
                <w:lang w:eastAsia="ru-RU" w:bidi="hi-IN"/>
              </w:rPr>
            </w:pPr>
            <w:r w:rsidRPr="00E472B6">
              <w:rPr>
                <w:rFonts w:ascii="Times New Roman" w:eastAsia="Times New Roman" w:hAnsi="Times New Roman" w:cs="Times New Roman"/>
                <w:i/>
                <w:sz w:val="24"/>
                <w:szCs w:val="24"/>
                <w:lang w:eastAsia="ru-RU" w:bidi="hi-IN"/>
              </w:rPr>
              <w:t xml:space="preserve">Мероприятия по ПДД </w:t>
            </w:r>
          </w:p>
        </w:tc>
        <w:tc>
          <w:tcPr>
            <w:tcW w:w="1985" w:type="dxa"/>
            <w:tcBorders>
              <w:bottom w:val="single" w:sz="8" w:space="0" w:color="auto"/>
              <w:right w:val="single" w:sz="8" w:space="0" w:color="auto"/>
            </w:tcBorders>
            <w:vAlign w:val="bottom"/>
          </w:tcPr>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i/>
                <w:sz w:val="24"/>
                <w:szCs w:val="24"/>
                <w:lang w:eastAsia="ru-RU" w:bidi="hi-IN"/>
              </w:rPr>
            </w:pPr>
            <w:r w:rsidRPr="00E472B6">
              <w:rPr>
                <w:rFonts w:ascii="Times New Roman" w:eastAsia="Times New Roman" w:hAnsi="Times New Roman" w:cs="Times New Roman"/>
                <w:i/>
                <w:sz w:val="24"/>
                <w:szCs w:val="24"/>
                <w:lang w:eastAsia="ru-RU" w:bidi="hi-IN"/>
              </w:rPr>
              <w:t>Отряд ЮИД «Зебра»</w:t>
            </w:r>
          </w:p>
        </w:tc>
        <w:tc>
          <w:tcPr>
            <w:tcW w:w="850" w:type="dxa"/>
            <w:vMerge/>
            <w:tcBorders>
              <w:right w:val="single" w:sz="8" w:space="0" w:color="auto"/>
            </w:tcBorders>
            <w:vAlign w:val="bottom"/>
          </w:tcPr>
          <w:p w:rsidR="00E472B6" w:rsidRPr="00E472B6" w:rsidRDefault="00E472B6" w:rsidP="00E472B6">
            <w:pPr>
              <w:tabs>
                <w:tab w:val="left" w:pos="708"/>
              </w:tabs>
              <w:suppressAutoHyphens/>
              <w:spacing w:after="15" w:line="387" w:lineRule="auto"/>
              <w:ind w:firstLine="710"/>
              <w:jc w:val="center"/>
              <w:rPr>
                <w:rFonts w:ascii="Times New Roman" w:eastAsia="Times New Roman" w:hAnsi="Times New Roman" w:cs="Times New Roman"/>
                <w:sz w:val="24"/>
                <w:szCs w:val="24"/>
                <w:lang w:eastAsia="ru-RU" w:bidi="hi-IN"/>
              </w:rPr>
            </w:pPr>
          </w:p>
        </w:tc>
        <w:tc>
          <w:tcPr>
            <w:tcW w:w="992" w:type="dxa"/>
            <w:vMerge/>
            <w:tcBorders>
              <w:right w:val="single" w:sz="8" w:space="0" w:color="auto"/>
            </w:tcBorders>
            <w:vAlign w:val="bottom"/>
          </w:tcPr>
          <w:p w:rsidR="00E472B6" w:rsidRPr="00E472B6" w:rsidRDefault="00E472B6" w:rsidP="00E472B6">
            <w:pPr>
              <w:tabs>
                <w:tab w:val="left" w:pos="708"/>
              </w:tabs>
              <w:suppressAutoHyphens/>
              <w:spacing w:after="15" w:line="387" w:lineRule="auto"/>
              <w:ind w:firstLine="710"/>
              <w:jc w:val="center"/>
              <w:rPr>
                <w:rFonts w:ascii="Times New Roman" w:eastAsia="Times New Roman" w:hAnsi="Times New Roman" w:cs="Times New Roman"/>
                <w:sz w:val="24"/>
                <w:szCs w:val="24"/>
                <w:lang w:eastAsia="ru-RU" w:bidi="hi-IN"/>
              </w:rPr>
            </w:pPr>
          </w:p>
        </w:tc>
        <w:tc>
          <w:tcPr>
            <w:tcW w:w="851" w:type="dxa"/>
            <w:vMerge/>
            <w:tcBorders>
              <w:right w:val="single" w:sz="8" w:space="0" w:color="auto"/>
            </w:tcBorders>
            <w:vAlign w:val="bottom"/>
          </w:tcPr>
          <w:p w:rsidR="00E472B6" w:rsidRPr="00E472B6" w:rsidRDefault="00E472B6" w:rsidP="00E472B6">
            <w:pPr>
              <w:tabs>
                <w:tab w:val="left" w:pos="708"/>
              </w:tabs>
              <w:suppressAutoHyphens/>
              <w:spacing w:after="15" w:line="387" w:lineRule="auto"/>
              <w:ind w:firstLine="710"/>
              <w:jc w:val="center"/>
              <w:rPr>
                <w:rFonts w:ascii="Times New Roman" w:eastAsia="Times New Roman" w:hAnsi="Times New Roman" w:cs="Times New Roman"/>
                <w:sz w:val="24"/>
                <w:szCs w:val="24"/>
                <w:lang w:eastAsia="ru-RU" w:bidi="hi-IN"/>
              </w:rPr>
            </w:pPr>
          </w:p>
        </w:tc>
        <w:tc>
          <w:tcPr>
            <w:tcW w:w="892" w:type="dxa"/>
            <w:vMerge/>
            <w:tcBorders>
              <w:right w:val="single" w:sz="8" w:space="0" w:color="auto"/>
            </w:tcBorders>
            <w:vAlign w:val="bottom"/>
          </w:tcPr>
          <w:p w:rsidR="00E472B6" w:rsidRPr="00E472B6" w:rsidRDefault="00E472B6" w:rsidP="00E472B6">
            <w:pPr>
              <w:tabs>
                <w:tab w:val="left" w:pos="708"/>
              </w:tabs>
              <w:suppressAutoHyphens/>
              <w:spacing w:after="15" w:line="387" w:lineRule="auto"/>
              <w:ind w:firstLine="710"/>
              <w:jc w:val="center"/>
              <w:rPr>
                <w:rFonts w:ascii="Times New Roman" w:eastAsia="Times New Roman" w:hAnsi="Times New Roman" w:cs="Times New Roman"/>
                <w:sz w:val="24"/>
                <w:szCs w:val="24"/>
                <w:lang w:eastAsia="ru-RU" w:bidi="hi-IN"/>
              </w:rPr>
            </w:pPr>
          </w:p>
        </w:tc>
      </w:tr>
      <w:tr w:rsidR="00E472B6" w:rsidRPr="00E472B6" w:rsidTr="00E472B6">
        <w:trPr>
          <w:trHeight w:val="261"/>
          <w:jc w:val="center"/>
        </w:trPr>
        <w:tc>
          <w:tcPr>
            <w:tcW w:w="1560" w:type="dxa"/>
            <w:tcBorders>
              <w:left w:val="single" w:sz="8" w:space="0" w:color="auto"/>
              <w:right w:val="single" w:sz="8" w:space="0" w:color="auto"/>
            </w:tcBorders>
            <w:vAlign w:val="bottom"/>
          </w:tcPr>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sz w:val="24"/>
                <w:szCs w:val="24"/>
                <w:lang w:eastAsia="ru-RU" w:bidi="hi-IN"/>
              </w:rPr>
            </w:pPr>
          </w:p>
        </w:tc>
        <w:tc>
          <w:tcPr>
            <w:tcW w:w="2268" w:type="dxa"/>
            <w:tcBorders>
              <w:right w:val="single" w:sz="8" w:space="0" w:color="auto"/>
            </w:tcBorders>
            <w:vAlign w:val="bottom"/>
          </w:tcPr>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i/>
                <w:sz w:val="24"/>
                <w:szCs w:val="24"/>
                <w:lang w:eastAsia="ru-RU" w:bidi="hi-IN"/>
              </w:rPr>
            </w:pPr>
            <w:r w:rsidRPr="00E472B6">
              <w:rPr>
                <w:rFonts w:ascii="Times New Roman" w:eastAsia="Times New Roman" w:hAnsi="Times New Roman" w:cs="Times New Roman"/>
                <w:i/>
                <w:sz w:val="24"/>
                <w:szCs w:val="24"/>
                <w:lang w:eastAsia="ru-RU" w:bidi="hi-IN"/>
              </w:rPr>
              <w:t>Общественно-полезная</w:t>
            </w:r>
          </w:p>
        </w:tc>
        <w:tc>
          <w:tcPr>
            <w:tcW w:w="1985" w:type="dxa"/>
            <w:tcBorders>
              <w:right w:val="single" w:sz="8" w:space="0" w:color="auto"/>
            </w:tcBorders>
            <w:vAlign w:val="bottom"/>
          </w:tcPr>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i/>
                <w:sz w:val="24"/>
                <w:szCs w:val="24"/>
                <w:lang w:eastAsia="ru-RU" w:bidi="hi-IN"/>
              </w:rPr>
            </w:pPr>
            <w:r w:rsidRPr="00E472B6">
              <w:rPr>
                <w:rFonts w:ascii="Times New Roman" w:eastAsia="Times New Roman" w:hAnsi="Times New Roman" w:cs="Times New Roman"/>
                <w:i/>
                <w:sz w:val="24"/>
                <w:szCs w:val="24"/>
                <w:lang w:eastAsia="ru-RU" w:bidi="hi-IN"/>
              </w:rPr>
              <w:t>Общественно-полезный труд</w:t>
            </w:r>
          </w:p>
        </w:tc>
        <w:tc>
          <w:tcPr>
            <w:tcW w:w="850" w:type="dxa"/>
            <w:vMerge/>
            <w:tcBorders>
              <w:right w:val="single" w:sz="8" w:space="0" w:color="auto"/>
            </w:tcBorders>
            <w:vAlign w:val="bottom"/>
          </w:tcPr>
          <w:p w:rsidR="00E472B6" w:rsidRPr="00E472B6" w:rsidRDefault="00E472B6" w:rsidP="00E472B6">
            <w:pPr>
              <w:tabs>
                <w:tab w:val="left" w:pos="708"/>
              </w:tabs>
              <w:suppressAutoHyphens/>
              <w:spacing w:after="15" w:line="387" w:lineRule="auto"/>
              <w:ind w:firstLine="710"/>
              <w:jc w:val="center"/>
              <w:rPr>
                <w:rFonts w:ascii="Times New Roman" w:eastAsia="Times New Roman" w:hAnsi="Times New Roman" w:cs="Times New Roman"/>
                <w:sz w:val="24"/>
                <w:szCs w:val="24"/>
                <w:lang w:eastAsia="ru-RU" w:bidi="hi-IN"/>
              </w:rPr>
            </w:pPr>
          </w:p>
        </w:tc>
        <w:tc>
          <w:tcPr>
            <w:tcW w:w="992" w:type="dxa"/>
            <w:vMerge/>
            <w:tcBorders>
              <w:right w:val="single" w:sz="8" w:space="0" w:color="auto"/>
            </w:tcBorders>
            <w:vAlign w:val="bottom"/>
          </w:tcPr>
          <w:p w:rsidR="00E472B6" w:rsidRPr="00E472B6" w:rsidRDefault="00E472B6" w:rsidP="00E472B6">
            <w:pPr>
              <w:tabs>
                <w:tab w:val="left" w:pos="708"/>
              </w:tabs>
              <w:suppressAutoHyphens/>
              <w:spacing w:after="15" w:line="387" w:lineRule="auto"/>
              <w:ind w:firstLine="710"/>
              <w:jc w:val="center"/>
              <w:rPr>
                <w:rFonts w:ascii="Times New Roman" w:eastAsia="Times New Roman" w:hAnsi="Times New Roman" w:cs="Times New Roman"/>
                <w:sz w:val="24"/>
                <w:szCs w:val="24"/>
                <w:lang w:eastAsia="ru-RU" w:bidi="hi-IN"/>
              </w:rPr>
            </w:pPr>
          </w:p>
        </w:tc>
        <w:tc>
          <w:tcPr>
            <w:tcW w:w="851" w:type="dxa"/>
            <w:vMerge/>
            <w:tcBorders>
              <w:right w:val="single" w:sz="8" w:space="0" w:color="auto"/>
            </w:tcBorders>
            <w:vAlign w:val="bottom"/>
          </w:tcPr>
          <w:p w:rsidR="00E472B6" w:rsidRPr="00E472B6" w:rsidRDefault="00E472B6" w:rsidP="00E472B6">
            <w:pPr>
              <w:tabs>
                <w:tab w:val="left" w:pos="708"/>
              </w:tabs>
              <w:suppressAutoHyphens/>
              <w:spacing w:after="15" w:line="387" w:lineRule="auto"/>
              <w:ind w:firstLine="710"/>
              <w:jc w:val="center"/>
              <w:rPr>
                <w:rFonts w:ascii="Times New Roman" w:eastAsia="Times New Roman" w:hAnsi="Times New Roman" w:cs="Times New Roman"/>
                <w:sz w:val="24"/>
                <w:szCs w:val="24"/>
                <w:lang w:eastAsia="ru-RU" w:bidi="hi-IN"/>
              </w:rPr>
            </w:pPr>
          </w:p>
        </w:tc>
        <w:tc>
          <w:tcPr>
            <w:tcW w:w="892" w:type="dxa"/>
            <w:vMerge/>
            <w:tcBorders>
              <w:right w:val="single" w:sz="8" w:space="0" w:color="auto"/>
            </w:tcBorders>
            <w:vAlign w:val="bottom"/>
          </w:tcPr>
          <w:p w:rsidR="00E472B6" w:rsidRPr="00E472B6" w:rsidRDefault="00E472B6" w:rsidP="00E472B6">
            <w:pPr>
              <w:tabs>
                <w:tab w:val="left" w:pos="708"/>
              </w:tabs>
              <w:suppressAutoHyphens/>
              <w:spacing w:after="15" w:line="387" w:lineRule="auto"/>
              <w:ind w:firstLine="710"/>
              <w:jc w:val="center"/>
              <w:rPr>
                <w:rFonts w:ascii="Times New Roman" w:eastAsia="Times New Roman" w:hAnsi="Times New Roman" w:cs="Times New Roman"/>
                <w:sz w:val="24"/>
                <w:szCs w:val="24"/>
                <w:lang w:eastAsia="ru-RU" w:bidi="hi-IN"/>
              </w:rPr>
            </w:pPr>
          </w:p>
        </w:tc>
      </w:tr>
      <w:tr w:rsidR="00E472B6" w:rsidRPr="00E472B6" w:rsidTr="00E472B6">
        <w:trPr>
          <w:trHeight w:val="281"/>
          <w:jc w:val="center"/>
        </w:trPr>
        <w:tc>
          <w:tcPr>
            <w:tcW w:w="1560" w:type="dxa"/>
            <w:tcBorders>
              <w:left w:val="single" w:sz="8" w:space="0" w:color="auto"/>
              <w:bottom w:val="single" w:sz="8" w:space="0" w:color="auto"/>
              <w:right w:val="single" w:sz="8" w:space="0" w:color="auto"/>
            </w:tcBorders>
            <w:vAlign w:val="bottom"/>
          </w:tcPr>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sz w:val="24"/>
                <w:szCs w:val="24"/>
                <w:lang w:eastAsia="ru-RU" w:bidi="hi-IN"/>
              </w:rPr>
            </w:pPr>
          </w:p>
        </w:tc>
        <w:tc>
          <w:tcPr>
            <w:tcW w:w="2268" w:type="dxa"/>
            <w:tcBorders>
              <w:bottom w:val="single" w:sz="8" w:space="0" w:color="auto"/>
              <w:right w:val="single" w:sz="8" w:space="0" w:color="auto"/>
            </w:tcBorders>
            <w:vAlign w:val="bottom"/>
          </w:tcPr>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i/>
                <w:sz w:val="24"/>
                <w:szCs w:val="24"/>
                <w:lang w:eastAsia="ru-RU" w:bidi="hi-IN"/>
              </w:rPr>
            </w:pPr>
            <w:r w:rsidRPr="00E472B6">
              <w:rPr>
                <w:rFonts w:ascii="Times New Roman" w:eastAsia="Times New Roman" w:hAnsi="Times New Roman" w:cs="Times New Roman"/>
                <w:i/>
                <w:sz w:val="24"/>
                <w:szCs w:val="24"/>
                <w:lang w:eastAsia="ru-RU" w:bidi="hi-IN"/>
              </w:rPr>
              <w:t>практика</w:t>
            </w:r>
          </w:p>
        </w:tc>
        <w:tc>
          <w:tcPr>
            <w:tcW w:w="1985" w:type="dxa"/>
            <w:tcBorders>
              <w:bottom w:val="single" w:sz="8" w:space="0" w:color="auto"/>
              <w:right w:val="single" w:sz="8" w:space="0" w:color="auto"/>
            </w:tcBorders>
            <w:vAlign w:val="bottom"/>
          </w:tcPr>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sz w:val="24"/>
                <w:szCs w:val="24"/>
                <w:lang w:eastAsia="ru-RU" w:bidi="hi-IN"/>
              </w:rPr>
            </w:pPr>
          </w:p>
        </w:tc>
        <w:tc>
          <w:tcPr>
            <w:tcW w:w="850" w:type="dxa"/>
            <w:vMerge/>
            <w:tcBorders>
              <w:right w:val="single" w:sz="8" w:space="0" w:color="auto"/>
            </w:tcBorders>
            <w:vAlign w:val="bottom"/>
          </w:tcPr>
          <w:p w:rsidR="00E472B6" w:rsidRPr="00E472B6" w:rsidRDefault="00E472B6" w:rsidP="00E472B6">
            <w:pPr>
              <w:tabs>
                <w:tab w:val="left" w:pos="708"/>
              </w:tabs>
              <w:suppressAutoHyphens/>
              <w:spacing w:after="15" w:line="387" w:lineRule="auto"/>
              <w:ind w:firstLine="710"/>
              <w:jc w:val="center"/>
              <w:rPr>
                <w:rFonts w:ascii="Times New Roman" w:eastAsia="Times New Roman" w:hAnsi="Times New Roman" w:cs="Times New Roman"/>
                <w:sz w:val="24"/>
                <w:szCs w:val="24"/>
                <w:lang w:eastAsia="ru-RU" w:bidi="hi-IN"/>
              </w:rPr>
            </w:pPr>
          </w:p>
        </w:tc>
        <w:tc>
          <w:tcPr>
            <w:tcW w:w="992" w:type="dxa"/>
            <w:vMerge/>
            <w:tcBorders>
              <w:right w:val="single" w:sz="8" w:space="0" w:color="auto"/>
            </w:tcBorders>
            <w:vAlign w:val="bottom"/>
          </w:tcPr>
          <w:p w:rsidR="00E472B6" w:rsidRPr="00E472B6" w:rsidRDefault="00E472B6" w:rsidP="00E472B6">
            <w:pPr>
              <w:tabs>
                <w:tab w:val="left" w:pos="708"/>
              </w:tabs>
              <w:suppressAutoHyphens/>
              <w:spacing w:after="15" w:line="387" w:lineRule="auto"/>
              <w:ind w:firstLine="710"/>
              <w:jc w:val="center"/>
              <w:rPr>
                <w:rFonts w:ascii="Times New Roman" w:eastAsia="Times New Roman" w:hAnsi="Times New Roman" w:cs="Times New Roman"/>
                <w:sz w:val="24"/>
                <w:szCs w:val="24"/>
                <w:lang w:eastAsia="ru-RU" w:bidi="hi-IN"/>
              </w:rPr>
            </w:pPr>
          </w:p>
        </w:tc>
        <w:tc>
          <w:tcPr>
            <w:tcW w:w="851" w:type="dxa"/>
            <w:vMerge/>
            <w:tcBorders>
              <w:right w:val="single" w:sz="8" w:space="0" w:color="auto"/>
            </w:tcBorders>
            <w:vAlign w:val="bottom"/>
          </w:tcPr>
          <w:p w:rsidR="00E472B6" w:rsidRPr="00E472B6" w:rsidRDefault="00E472B6" w:rsidP="00E472B6">
            <w:pPr>
              <w:tabs>
                <w:tab w:val="left" w:pos="708"/>
              </w:tabs>
              <w:suppressAutoHyphens/>
              <w:spacing w:after="15" w:line="387" w:lineRule="auto"/>
              <w:ind w:firstLine="710"/>
              <w:jc w:val="center"/>
              <w:rPr>
                <w:rFonts w:ascii="Times New Roman" w:eastAsia="Times New Roman" w:hAnsi="Times New Roman" w:cs="Times New Roman"/>
                <w:sz w:val="24"/>
                <w:szCs w:val="24"/>
                <w:lang w:eastAsia="ru-RU" w:bidi="hi-IN"/>
              </w:rPr>
            </w:pPr>
          </w:p>
        </w:tc>
        <w:tc>
          <w:tcPr>
            <w:tcW w:w="892" w:type="dxa"/>
            <w:vMerge/>
            <w:tcBorders>
              <w:right w:val="single" w:sz="8" w:space="0" w:color="auto"/>
            </w:tcBorders>
            <w:vAlign w:val="bottom"/>
          </w:tcPr>
          <w:p w:rsidR="00E472B6" w:rsidRPr="00E472B6" w:rsidRDefault="00E472B6" w:rsidP="00E472B6">
            <w:pPr>
              <w:tabs>
                <w:tab w:val="left" w:pos="708"/>
              </w:tabs>
              <w:suppressAutoHyphens/>
              <w:spacing w:after="15" w:line="387" w:lineRule="auto"/>
              <w:ind w:firstLine="710"/>
              <w:jc w:val="center"/>
              <w:rPr>
                <w:rFonts w:ascii="Times New Roman" w:eastAsia="Times New Roman" w:hAnsi="Times New Roman" w:cs="Times New Roman"/>
                <w:sz w:val="24"/>
                <w:szCs w:val="24"/>
                <w:lang w:eastAsia="ru-RU" w:bidi="hi-IN"/>
              </w:rPr>
            </w:pPr>
          </w:p>
        </w:tc>
      </w:tr>
      <w:tr w:rsidR="00E472B6" w:rsidRPr="00E472B6" w:rsidTr="00E472B6">
        <w:trPr>
          <w:trHeight w:val="263"/>
          <w:jc w:val="center"/>
        </w:trPr>
        <w:tc>
          <w:tcPr>
            <w:tcW w:w="1560" w:type="dxa"/>
            <w:tcBorders>
              <w:left w:val="single" w:sz="8" w:space="0" w:color="auto"/>
              <w:right w:val="single" w:sz="8" w:space="0" w:color="auto"/>
            </w:tcBorders>
            <w:vAlign w:val="bottom"/>
          </w:tcPr>
          <w:p w:rsidR="00E472B6" w:rsidRPr="00E472B6" w:rsidRDefault="00E472B6" w:rsidP="006A28FA">
            <w:pPr>
              <w:tabs>
                <w:tab w:val="left" w:pos="708"/>
              </w:tabs>
              <w:suppressAutoHyphens/>
              <w:spacing w:after="15" w:line="387" w:lineRule="auto"/>
              <w:jc w:val="both"/>
              <w:rPr>
                <w:rFonts w:ascii="Times New Roman" w:eastAsia="Times New Roman" w:hAnsi="Times New Roman" w:cs="Times New Roman"/>
                <w:sz w:val="24"/>
                <w:szCs w:val="24"/>
                <w:u w:val="single"/>
                <w:lang w:eastAsia="ru-RU" w:bidi="hi-IN"/>
              </w:rPr>
            </w:pPr>
            <w:r w:rsidRPr="00E472B6">
              <w:rPr>
                <w:rFonts w:ascii="Times New Roman" w:eastAsia="Times New Roman" w:hAnsi="Times New Roman" w:cs="Times New Roman"/>
                <w:sz w:val="24"/>
                <w:szCs w:val="24"/>
                <w:u w:val="single"/>
                <w:lang w:eastAsia="ru-RU" w:bidi="hi-IN"/>
              </w:rPr>
              <w:t>Общекультурное</w:t>
            </w:r>
          </w:p>
        </w:tc>
        <w:tc>
          <w:tcPr>
            <w:tcW w:w="2268" w:type="dxa"/>
            <w:tcBorders>
              <w:bottom w:val="single" w:sz="8" w:space="0" w:color="auto"/>
              <w:right w:val="single" w:sz="8" w:space="0" w:color="auto"/>
            </w:tcBorders>
            <w:vAlign w:val="bottom"/>
          </w:tcPr>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i/>
                <w:sz w:val="24"/>
                <w:szCs w:val="24"/>
                <w:lang w:eastAsia="ru-RU" w:bidi="hi-IN"/>
              </w:rPr>
            </w:pPr>
            <w:r w:rsidRPr="00E472B6">
              <w:rPr>
                <w:rFonts w:ascii="Times New Roman" w:eastAsia="Times New Roman" w:hAnsi="Times New Roman" w:cs="Times New Roman"/>
                <w:i/>
                <w:sz w:val="24"/>
                <w:szCs w:val="24"/>
                <w:lang w:eastAsia="ru-RU" w:bidi="hi-IN"/>
              </w:rPr>
              <w:t>Изостудия</w:t>
            </w:r>
          </w:p>
        </w:tc>
        <w:tc>
          <w:tcPr>
            <w:tcW w:w="1985" w:type="dxa"/>
            <w:tcBorders>
              <w:bottom w:val="single" w:sz="8" w:space="0" w:color="auto"/>
              <w:right w:val="single" w:sz="8" w:space="0" w:color="auto"/>
            </w:tcBorders>
            <w:vAlign w:val="bottom"/>
          </w:tcPr>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i/>
                <w:sz w:val="24"/>
                <w:szCs w:val="24"/>
                <w:lang w:eastAsia="ru-RU" w:bidi="hi-IN"/>
              </w:rPr>
            </w:pPr>
            <w:r w:rsidRPr="00E472B6">
              <w:rPr>
                <w:rFonts w:ascii="Times New Roman" w:eastAsia="Times New Roman" w:hAnsi="Times New Roman" w:cs="Times New Roman"/>
                <w:i/>
                <w:sz w:val="24"/>
                <w:szCs w:val="24"/>
                <w:lang w:eastAsia="ru-RU" w:bidi="hi-IN"/>
              </w:rPr>
              <w:t>«Краски земли»</w:t>
            </w:r>
          </w:p>
        </w:tc>
        <w:tc>
          <w:tcPr>
            <w:tcW w:w="850" w:type="dxa"/>
            <w:vMerge/>
            <w:tcBorders>
              <w:right w:val="single" w:sz="8" w:space="0" w:color="auto"/>
            </w:tcBorders>
            <w:vAlign w:val="bottom"/>
          </w:tcPr>
          <w:p w:rsidR="00E472B6" w:rsidRPr="00E472B6" w:rsidRDefault="00E472B6" w:rsidP="00E472B6">
            <w:pPr>
              <w:tabs>
                <w:tab w:val="left" w:pos="708"/>
              </w:tabs>
              <w:suppressAutoHyphens/>
              <w:spacing w:after="15" w:line="387" w:lineRule="auto"/>
              <w:ind w:firstLine="710"/>
              <w:jc w:val="center"/>
              <w:rPr>
                <w:rFonts w:ascii="Times New Roman" w:eastAsia="Times New Roman" w:hAnsi="Times New Roman" w:cs="Times New Roman"/>
                <w:sz w:val="24"/>
                <w:szCs w:val="24"/>
                <w:lang w:eastAsia="ru-RU" w:bidi="hi-IN"/>
              </w:rPr>
            </w:pPr>
          </w:p>
        </w:tc>
        <w:tc>
          <w:tcPr>
            <w:tcW w:w="992" w:type="dxa"/>
            <w:vMerge/>
            <w:tcBorders>
              <w:right w:val="single" w:sz="8" w:space="0" w:color="auto"/>
            </w:tcBorders>
            <w:vAlign w:val="bottom"/>
          </w:tcPr>
          <w:p w:rsidR="00E472B6" w:rsidRPr="00E472B6" w:rsidRDefault="00E472B6" w:rsidP="00E472B6">
            <w:pPr>
              <w:tabs>
                <w:tab w:val="left" w:pos="708"/>
              </w:tabs>
              <w:suppressAutoHyphens/>
              <w:spacing w:after="15" w:line="387" w:lineRule="auto"/>
              <w:ind w:firstLine="710"/>
              <w:jc w:val="center"/>
              <w:rPr>
                <w:rFonts w:ascii="Times New Roman" w:eastAsia="Times New Roman" w:hAnsi="Times New Roman" w:cs="Times New Roman"/>
                <w:sz w:val="24"/>
                <w:szCs w:val="24"/>
                <w:lang w:eastAsia="ru-RU" w:bidi="hi-IN"/>
              </w:rPr>
            </w:pPr>
          </w:p>
        </w:tc>
        <w:tc>
          <w:tcPr>
            <w:tcW w:w="851" w:type="dxa"/>
            <w:vMerge/>
            <w:tcBorders>
              <w:right w:val="single" w:sz="8" w:space="0" w:color="auto"/>
            </w:tcBorders>
            <w:vAlign w:val="bottom"/>
          </w:tcPr>
          <w:p w:rsidR="00E472B6" w:rsidRPr="00E472B6" w:rsidRDefault="00E472B6" w:rsidP="00E472B6">
            <w:pPr>
              <w:tabs>
                <w:tab w:val="left" w:pos="708"/>
              </w:tabs>
              <w:suppressAutoHyphens/>
              <w:spacing w:after="15" w:line="387" w:lineRule="auto"/>
              <w:ind w:firstLine="710"/>
              <w:jc w:val="center"/>
              <w:rPr>
                <w:rFonts w:ascii="Times New Roman" w:eastAsia="Times New Roman" w:hAnsi="Times New Roman" w:cs="Times New Roman"/>
                <w:sz w:val="24"/>
                <w:szCs w:val="24"/>
                <w:lang w:eastAsia="ru-RU" w:bidi="hi-IN"/>
              </w:rPr>
            </w:pPr>
          </w:p>
        </w:tc>
        <w:tc>
          <w:tcPr>
            <w:tcW w:w="892" w:type="dxa"/>
            <w:vMerge/>
            <w:tcBorders>
              <w:right w:val="single" w:sz="8" w:space="0" w:color="auto"/>
            </w:tcBorders>
            <w:vAlign w:val="bottom"/>
          </w:tcPr>
          <w:p w:rsidR="00E472B6" w:rsidRPr="00E472B6" w:rsidRDefault="00E472B6" w:rsidP="00E472B6">
            <w:pPr>
              <w:tabs>
                <w:tab w:val="left" w:pos="708"/>
              </w:tabs>
              <w:suppressAutoHyphens/>
              <w:spacing w:after="15" w:line="387" w:lineRule="auto"/>
              <w:ind w:firstLine="710"/>
              <w:jc w:val="center"/>
              <w:rPr>
                <w:rFonts w:ascii="Times New Roman" w:eastAsia="Times New Roman" w:hAnsi="Times New Roman" w:cs="Times New Roman"/>
                <w:sz w:val="24"/>
                <w:szCs w:val="24"/>
                <w:lang w:eastAsia="ru-RU" w:bidi="hi-IN"/>
              </w:rPr>
            </w:pPr>
          </w:p>
        </w:tc>
      </w:tr>
      <w:tr w:rsidR="00E472B6" w:rsidRPr="00E472B6" w:rsidTr="00E472B6">
        <w:trPr>
          <w:trHeight w:val="266"/>
          <w:jc w:val="center"/>
        </w:trPr>
        <w:tc>
          <w:tcPr>
            <w:tcW w:w="1560" w:type="dxa"/>
            <w:tcBorders>
              <w:left w:val="single" w:sz="8" w:space="0" w:color="auto"/>
              <w:right w:val="single" w:sz="8" w:space="0" w:color="auto"/>
            </w:tcBorders>
            <w:vAlign w:val="bottom"/>
          </w:tcPr>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sz w:val="24"/>
                <w:szCs w:val="24"/>
                <w:lang w:eastAsia="ru-RU" w:bidi="hi-IN"/>
              </w:rPr>
            </w:pPr>
          </w:p>
        </w:tc>
        <w:tc>
          <w:tcPr>
            <w:tcW w:w="2268" w:type="dxa"/>
            <w:tcBorders>
              <w:bottom w:val="single" w:sz="8" w:space="0" w:color="auto"/>
              <w:right w:val="single" w:sz="8" w:space="0" w:color="auto"/>
            </w:tcBorders>
            <w:vAlign w:val="bottom"/>
          </w:tcPr>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i/>
                <w:sz w:val="24"/>
                <w:szCs w:val="24"/>
                <w:lang w:eastAsia="ru-RU" w:bidi="hi-IN"/>
              </w:rPr>
            </w:pPr>
            <w:r w:rsidRPr="00E472B6">
              <w:rPr>
                <w:rFonts w:ascii="Times New Roman" w:eastAsia="Times New Roman" w:hAnsi="Times New Roman" w:cs="Times New Roman"/>
                <w:i/>
                <w:sz w:val="24"/>
                <w:szCs w:val="24"/>
                <w:lang w:eastAsia="ru-RU" w:bidi="hi-IN"/>
              </w:rPr>
              <w:t>Хоровая студия</w:t>
            </w:r>
          </w:p>
        </w:tc>
        <w:tc>
          <w:tcPr>
            <w:tcW w:w="1985" w:type="dxa"/>
            <w:tcBorders>
              <w:bottom w:val="single" w:sz="8" w:space="0" w:color="auto"/>
              <w:right w:val="single" w:sz="8" w:space="0" w:color="auto"/>
            </w:tcBorders>
            <w:vAlign w:val="bottom"/>
          </w:tcPr>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i/>
                <w:sz w:val="24"/>
                <w:szCs w:val="24"/>
                <w:lang w:eastAsia="ru-RU" w:bidi="hi-IN"/>
              </w:rPr>
            </w:pPr>
            <w:r w:rsidRPr="00E472B6">
              <w:rPr>
                <w:rFonts w:ascii="Times New Roman" w:eastAsia="Times New Roman" w:hAnsi="Times New Roman" w:cs="Times New Roman"/>
                <w:i/>
                <w:sz w:val="24"/>
                <w:szCs w:val="24"/>
                <w:lang w:eastAsia="ru-RU" w:bidi="hi-IN"/>
              </w:rPr>
              <w:t>«Поем вместе»</w:t>
            </w:r>
          </w:p>
        </w:tc>
        <w:tc>
          <w:tcPr>
            <w:tcW w:w="850" w:type="dxa"/>
            <w:vMerge/>
            <w:tcBorders>
              <w:right w:val="single" w:sz="8" w:space="0" w:color="auto"/>
            </w:tcBorders>
            <w:vAlign w:val="bottom"/>
          </w:tcPr>
          <w:p w:rsidR="00E472B6" w:rsidRPr="00E472B6" w:rsidRDefault="00E472B6" w:rsidP="00E472B6">
            <w:pPr>
              <w:tabs>
                <w:tab w:val="left" w:pos="708"/>
              </w:tabs>
              <w:suppressAutoHyphens/>
              <w:spacing w:after="15" w:line="387" w:lineRule="auto"/>
              <w:ind w:firstLine="710"/>
              <w:jc w:val="center"/>
              <w:rPr>
                <w:rFonts w:ascii="Times New Roman" w:eastAsia="Times New Roman" w:hAnsi="Times New Roman" w:cs="Times New Roman"/>
                <w:sz w:val="24"/>
                <w:szCs w:val="24"/>
                <w:lang w:eastAsia="ru-RU" w:bidi="hi-IN"/>
              </w:rPr>
            </w:pPr>
          </w:p>
        </w:tc>
        <w:tc>
          <w:tcPr>
            <w:tcW w:w="992" w:type="dxa"/>
            <w:vMerge/>
            <w:tcBorders>
              <w:right w:val="single" w:sz="8" w:space="0" w:color="auto"/>
            </w:tcBorders>
            <w:vAlign w:val="bottom"/>
          </w:tcPr>
          <w:p w:rsidR="00E472B6" w:rsidRPr="00E472B6" w:rsidRDefault="00E472B6" w:rsidP="00E472B6">
            <w:pPr>
              <w:tabs>
                <w:tab w:val="left" w:pos="708"/>
              </w:tabs>
              <w:suppressAutoHyphens/>
              <w:spacing w:after="15" w:line="387" w:lineRule="auto"/>
              <w:ind w:firstLine="710"/>
              <w:jc w:val="center"/>
              <w:rPr>
                <w:rFonts w:ascii="Times New Roman" w:eastAsia="Times New Roman" w:hAnsi="Times New Roman" w:cs="Times New Roman"/>
                <w:sz w:val="24"/>
                <w:szCs w:val="24"/>
                <w:lang w:eastAsia="ru-RU" w:bidi="hi-IN"/>
              </w:rPr>
            </w:pPr>
          </w:p>
        </w:tc>
        <w:tc>
          <w:tcPr>
            <w:tcW w:w="851" w:type="dxa"/>
            <w:vMerge/>
            <w:tcBorders>
              <w:right w:val="single" w:sz="8" w:space="0" w:color="auto"/>
            </w:tcBorders>
            <w:vAlign w:val="bottom"/>
          </w:tcPr>
          <w:p w:rsidR="00E472B6" w:rsidRPr="00E472B6" w:rsidRDefault="00E472B6" w:rsidP="00E472B6">
            <w:pPr>
              <w:tabs>
                <w:tab w:val="left" w:pos="708"/>
              </w:tabs>
              <w:suppressAutoHyphens/>
              <w:spacing w:after="15" w:line="387" w:lineRule="auto"/>
              <w:ind w:firstLine="710"/>
              <w:jc w:val="center"/>
              <w:rPr>
                <w:rFonts w:ascii="Times New Roman" w:eastAsia="Times New Roman" w:hAnsi="Times New Roman" w:cs="Times New Roman"/>
                <w:sz w:val="24"/>
                <w:szCs w:val="24"/>
                <w:lang w:eastAsia="ru-RU" w:bidi="hi-IN"/>
              </w:rPr>
            </w:pPr>
          </w:p>
        </w:tc>
        <w:tc>
          <w:tcPr>
            <w:tcW w:w="892" w:type="dxa"/>
            <w:vMerge/>
            <w:tcBorders>
              <w:right w:val="single" w:sz="8" w:space="0" w:color="auto"/>
            </w:tcBorders>
            <w:vAlign w:val="bottom"/>
          </w:tcPr>
          <w:p w:rsidR="00E472B6" w:rsidRPr="00E472B6" w:rsidRDefault="00E472B6" w:rsidP="00E472B6">
            <w:pPr>
              <w:tabs>
                <w:tab w:val="left" w:pos="708"/>
              </w:tabs>
              <w:suppressAutoHyphens/>
              <w:spacing w:after="15" w:line="387" w:lineRule="auto"/>
              <w:ind w:firstLine="710"/>
              <w:jc w:val="center"/>
              <w:rPr>
                <w:rFonts w:ascii="Times New Roman" w:eastAsia="Times New Roman" w:hAnsi="Times New Roman" w:cs="Times New Roman"/>
                <w:sz w:val="24"/>
                <w:szCs w:val="24"/>
                <w:lang w:eastAsia="ru-RU" w:bidi="hi-IN"/>
              </w:rPr>
            </w:pPr>
          </w:p>
        </w:tc>
      </w:tr>
      <w:tr w:rsidR="00E472B6" w:rsidRPr="00E472B6" w:rsidTr="00E472B6">
        <w:trPr>
          <w:trHeight w:val="266"/>
          <w:jc w:val="center"/>
        </w:trPr>
        <w:tc>
          <w:tcPr>
            <w:tcW w:w="1560" w:type="dxa"/>
            <w:tcBorders>
              <w:left w:val="single" w:sz="8" w:space="0" w:color="auto"/>
              <w:bottom w:val="single" w:sz="4" w:space="0" w:color="auto"/>
              <w:right w:val="single" w:sz="8" w:space="0" w:color="auto"/>
            </w:tcBorders>
            <w:vAlign w:val="bottom"/>
          </w:tcPr>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sz w:val="24"/>
                <w:szCs w:val="24"/>
                <w:lang w:eastAsia="ru-RU" w:bidi="hi-IN"/>
              </w:rPr>
            </w:pPr>
          </w:p>
        </w:tc>
        <w:tc>
          <w:tcPr>
            <w:tcW w:w="2268" w:type="dxa"/>
            <w:tcBorders>
              <w:bottom w:val="single" w:sz="8" w:space="0" w:color="auto"/>
              <w:right w:val="single" w:sz="8" w:space="0" w:color="auto"/>
            </w:tcBorders>
            <w:vAlign w:val="bottom"/>
          </w:tcPr>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i/>
                <w:sz w:val="24"/>
                <w:szCs w:val="24"/>
                <w:lang w:eastAsia="ru-RU" w:bidi="hi-IN"/>
              </w:rPr>
            </w:pPr>
            <w:r w:rsidRPr="00E472B6">
              <w:rPr>
                <w:rFonts w:ascii="Times New Roman" w:eastAsia="Times New Roman" w:hAnsi="Times New Roman" w:cs="Times New Roman"/>
                <w:i/>
                <w:sz w:val="24"/>
                <w:szCs w:val="24"/>
                <w:lang w:eastAsia="ru-RU" w:bidi="hi-IN"/>
              </w:rPr>
              <w:t>Кружок</w:t>
            </w:r>
          </w:p>
        </w:tc>
        <w:tc>
          <w:tcPr>
            <w:tcW w:w="1985" w:type="dxa"/>
            <w:tcBorders>
              <w:bottom w:val="single" w:sz="8" w:space="0" w:color="auto"/>
              <w:right w:val="single" w:sz="8" w:space="0" w:color="auto"/>
            </w:tcBorders>
            <w:vAlign w:val="bottom"/>
          </w:tcPr>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i/>
                <w:sz w:val="24"/>
                <w:szCs w:val="24"/>
                <w:lang w:eastAsia="ru-RU" w:bidi="hi-IN"/>
              </w:rPr>
            </w:pPr>
            <w:r w:rsidRPr="00E472B6">
              <w:rPr>
                <w:rFonts w:ascii="Times New Roman" w:eastAsia="Times New Roman" w:hAnsi="Times New Roman" w:cs="Times New Roman"/>
                <w:i/>
                <w:sz w:val="24"/>
                <w:szCs w:val="24"/>
                <w:lang w:eastAsia="ru-RU" w:bidi="hi-IN"/>
              </w:rPr>
              <w:t>«Бумажная пластика»</w:t>
            </w:r>
          </w:p>
        </w:tc>
        <w:tc>
          <w:tcPr>
            <w:tcW w:w="850" w:type="dxa"/>
            <w:vMerge/>
            <w:tcBorders>
              <w:right w:val="single" w:sz="8" w:space="0" w:color="auto"/>
            </w:tcBorders>
            <w:vAlign w:val="bottom"/>
          </w:tcPr>
          <w:p w:rsidR="00E472B6" w:rsidRPr="00E472B6" w:rsidRDefault="00E472B6" w:rsidP="00E472B6">
            <w:pPr>
              <w:tabs>
                <w:tab w:val="left" w:pos="708"/>
              </w:tabs>
              <w:suppressAutoHyphens/>
              <w:spacing w:after="15" w:line="387" w:lineRule="auto"/>
              <w:ind w:firstLine="710"/>
              <w:jc w:val="center"/>
              <w:rPr>
                <w:rFonts w:ascii="Times New Roman" w:eastAsia="Times New Roman" w:hAnsi="Times New Roman" w:cs="Times New Roman"/>
                <w:sz w:val="24"/>
                <w:szCs w:val="24"/>
                <w:lang w:eastAsia="ru-RU" w:bidi="hi-IN"/>
              </w:rPr>
            </w:pPr>
          </w:p>
        </w:tc>
        <w:tc>
          <w:tcPr>
            <w:tcW w:w="992" w:type="dxa"/>
            <w:vMerge/>
            <w:tcBorders>
              <w:right w:val="single" w:sz="8" w:space="0" w:color="auto"/>
            </w:tcBorders>
            <w:vAlign w:val="bottom"/>
          </w:tcPr>
          <w:p w:rsidR="00E472B6" w:rsidRPr="00E472B6" w:rsidRDefault="00E472B6" w:rsidP="00E472B6">
            <w:pPr>
              <w:tabs>
                <w:tab w:val="left" w:pos="708"/>
              </w:tabs>
              <w:suppressAutoHyphens/>
              <w:spacing w:after="15" w:line="387" w:lineRule="auto"/>
              <w:ind w:firstLine="710"/>
              <w:jc w:val="center"/>
              <w:rPr>
                <w:rFonts w:ascii="Times New Roman" w:eastAsia="Times New Roman" w:hAnsi="Times New Roman" w:cs="Times New Roman"/>
                <w:sz w:val="24"/>
                <w:szCs w:val="24"/>
                <w:lang w:eastAsia="ru-RU" w:bidi="hi-IN"/>
              </w:rPr>
            </w:pPr>
          </w:p>
        </w:tc>
        <w:tc>
          <w:tcPr>
            <w:tcW w:w="851" w:type="dxa"/>
            <w:vMerge/>
            <w:tcBorders>
              <w:right w:val="single" w:sz="8" w:space="0" w:color="auto"/>
            </w:tcBorders>
            <w:vAlign w:val="bottom"/>
          </w:tcPr>
          <w:p w:rsidR="00E472B6" w:rsidRPr="00E472B6" w:rsidRDefault="00E472B6" w:rsidP="00E472B6">
            <w:pPr>
              <w:tabs>
                <w:tab w:val="left" w:pos="708"/>
              </w:tabs>
              <w:suppressAutoHyphens/>
              <w:spacing w:after="15" w:line="387" w:lineRule="auto"/>
              <w:ind w:firstLine="710"/>
              <w:jc w:val="center"/>
              <w:rPr>
                <w:rFonts w:ascii="Times New Roman" w:eastAsia="Times New Roman" w:hAnsi="Times New Roman" w:cs="Times New Roman"/>
                <w:sz w:val="24"/>
                <w:szCs w:val="24"/>
                <w:lang w:eastAsia="ru-RU" w:bidi="hi-IN"/>
              </w:rPr>
            </w:pPr>
          </w:p>
        </w:tc>
        <w:tc>
          <w:tcPr>
            <w:tcW w:w="892" w:type="dxa"/>
            <w:vMerge/>
            <w:tcBorders>
              <w:right w:val="single" w:sz="8" w:space="0" w:color="auto"/>
            </w:tcBorders>
            <w:vAlign w:val="bottom"/>
          </w:tcPr>
          <w:p w:rsidR="00E472B6" w:rsidRPr="00E472B6" w:rsidRDefault="00E472B6" w:rsidP="00E472B6">
            <w:pPr>
              <w:tabs>
                <w:tab w:val="left" w:pos="708"/>
              </w:tabs>
              <w:suppressAutoHyphens/>
              <w:spacing w:after="15" w:line="387" w:lineRule="auto"/>
              <w:ind w:firstLine="710"/>
              <w:jc w:val="center"/>
              <w:rPr>
                <w:rFonts w:ascii="Times New Roman" w:eastAsia="Times New Roman" w:hAnsi="Times New Roman" w:cs="Times New Roman"/>
                <w:sz w:val="24"/>
                <w:szCs w:val="24"/>
                <w:lang w:eastAsia="ru-RU" w:bidi="hi-IN"/>
              </w:rPr>
            </w:pPr>
          </w:p>
        </w:tc>
      </w:tr>
      <w:tr w:rsidR="00E472B6" w:rsidRPr="00E472B6" w:rsidTr="00E472B6">
        <w:trPr>
          <w:trHeight w:val="266"/>
          <w:jc w:val="center"/>
        </w:trPr>
        <w:tc>
          <w:tcPr>
            <w:tcW w:w="1560" w:type="dxa"/>
            <w:vMerge w:val="restart"/>
            <w:tcBorders>
              <w:top w:val="single" w:sz="4" w:space="0" w:color="auto"/>
              <w:left w:val="single" w:sz="8" w:space="0" w:color="auto"/>
              <w:right w:val="single" w:sz="8" w:space="0" w:color="auto"/>
            </w:tcBorders>
          </w:tcPr>
          <w:p w:rsidR="00E472B6" w:rsidRPr="00E472B6" w:rsidRDefault="00E472B6" w:rsidP="006A28FA">
            <w:pPr>
              <w:tabs>
                <w:tab w:val="left" w:pos="708"/>
              </w:tabs>
              <w:suppressAutoHyphens/>
              <w:spacing w:after="15" w:line="387" w:lineRule="auto"/>
              <w:jc w:val="both"/>
              <w:rPr>
                <w:rFonts w:ascii="Times New Roman" w:eastAsia="Times New Roman" w:hAnsi="Times New Roman" w:cs="Times New Roman"/>
                <w:sz w:val="24"/>
                <w:szCs w:val="24"/>
                <w:u w:val="single"/>
                <w:lang w:eastAsia="ru-RU" w:bidi="hi-IN"/>
              </w:rPr>
            </w:pPr>
            <w:r w:rsidRPr="00E472B6">
              <w:rPr>
                <w:rFonts w:ascii="Times New Roman" w:eastAsia="Times New Roman" w:hAnsi="Times New Roman" w:cs="Times New Roman"/>
                <w:sz w:val="24"/>
                <w:szCs w:val="24"/>
                <w:u w:val="single"/>
                <w:lang w:eastAsia="ru-RU" w:bidi="hi-IN"/>
              </w:rPr>
              <w:t>Духовно-</w:t>
            </w:r>
          </w:p>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sz w:val="24"/>
                <w:szCs w:val="24"/>
                <w:lang w:eastAsia="ru-RU" w:bidi="hi-IN"/>
              </w:rPr>
            </w:pPr>
            <w:r w:rsidRPr="00E472B6">
              <w:rPr>
                <w:rFonts w:ascii="Times New Roman" w:eastAsia="Times New Roman" w:hAnsi="Times New Roman" w:cs="Times New Roman"/>
                <w:sz w:val="24"/>
                <w:szCs w:val="24"/>
                <w:u w:val="single"/>
                <w:lang w:eastAsia="ru-RU" w:bidi="hi-IN"/>
              </w:rPr>
              <w:t>нравственное</w:t>
            </w:r>
          </w:p>
        </w:tc>
        <w:tc>
          <w:tcPr>
            <w:tcW w:w="2268" w:type="dxa"/>
            <w:tcBorders>
              <w:bottom w:val="single" w:sz="8" w:space="0" w:color="auto"/>
              <w:right w:val="single" w:sz="8" w:space="0" w:color="auto"/>
            </w:tcBorders>
            <w:vAlign w:val="bottom"/>
          </w:tcPr>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i/>
                <w:sz w:val="24"/>
                <w:szCs w:val="24"/>
                <w:lang w:eastAsia="ru-RU" w:bidi="hi-IN"/>
              </w:rPr>
            </w:pPr>
            <w:r w:rsidRPr="00E472B6">
              <w:rPr>
                <w:rFonts w:ascii="Times New Roman" w:eastAsia="Times New Roman" w:hAnsi="Times New Roman" w:cs="Times New Roman"/>
                <w:i/>
                <w:sz w:val="24"/>
                <w:szCs w:val="24"/>
                <w:lang w:eastAsia="ru-RU" w:bidi="hi-IN"/>
              </w:rPr>
              <w:t>Экскурсии</w:t>
            </w:r>
          </w:p>
        </w:tc>
        <w:tc>
          <w:tcPr>
            <w:tcW w:w="1985" w:type="dxa"/>
            <w:tcBorders>
              <w:bottom w:val="single" w:sz="8" w:space="0" w:color="auto"/>
              <w:right w:val="single" w:sz="8" w:space="0" w:color="auto"/>
            </w:tcBorders>
            <w:vAlign w:val="bottom"/>
          </w:tcPr>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i/>
                <w:sz w:val="24"/>
                <w:szCs w:val="24"/>
                <w:lang w:eastAsia="ru-RU" w:bidi="hi-IN"/>
              </w:rPr>
            </w:pPr>
            <w:r w:rsidRPr="00E472B6">
              <w:rPr>
                <w:rFonts w:ascii="Times New Roman" w:eastAsia="Times New Roman" w:hAnsi="Times New Roman" w:cs="Times New Roman"/>
                <w:i/>
                <w:sz w:val="24"/>
                <w:szCs w:val="24"/>
                <w:lang w:eastAsia="ru-RU" w:bidi="hi-IN"/>
              </w:rPr>
              <w:t>Экскурсии, посещение музеев</w:t>
            </w:r>
          </w:p>
        </w:tc>
        <w:tc>
          <w:tcPr>
            <w:tcW w:w="850" w:type="dxa"/>
            <w:vMerge/>
            <w:tcBorders>
              <w:right w:val="single" w:sz="8" w:space="0" w:color="auto"/>
            </w:tcBorders>
            <w:vAlign w:val="bottom"/>
          </w:tcPr>
          <w:p w:rsidR="00E472B6" w:rsidRPr="00E472B6" w:rsidRDefault="00E472B6" w:rsidP="00E472B6">
            <w:pPr>
              <w:tabs>
                <w:tab w:val="left" w:pos="708"/>
              </w:tabs>
              <w:suppressAutoHyphens/>
              <w:spacing w:after="15" w:line="387" w:lineRule="auto"/>
              <w:ind w:firstLine="710"/>
              <w:jc w:val="center"/>
              <w:rPr>
                <w:rFonts w:ascii="Times New Roman" w:eastAsia="Times New Roman" w:hAnsi="Times New Roman" w:cs="Times New Roman"/>
                <w:sz w:val="24"/>
                <w:szCs w:val="24"/>
                <w:lang w:eastAsia="ru-RU" w:bidi="hi-IN"/>
              </w:rPr>
            </w:pPr>
          </w:p>
        </w:tc>
        <w:tc>
          <w:tcPr>
            <w:tcW w:w="992" w:type="dxa"/>
            <w:vMerge/>
            <w:tcBorders>
              <w:right w:val="single" w:sz="8" w:space="0" w:color="auto"/>
            </w:tcBorders>
            <w:vAlign w:val="bottom"/>
          </w:tcPr>
          <w:p w:rsidR="00E472B6" w:rsidRPr="00E472B6" w:rsidRDefault="00E472B6" w:rsidP="00E472B6">
            <w:pPr>
              <w:tabs>
                <w:tab w:val="left" w:pos="708"/>
              </w:tabs>
              <w:suppressAutoHyphens/>
              <w:spacing w:after="15" w:line="387" w:lineRule="auto"/>
              <w:ind w:firstLine="710"/>
              <w:jc w:val="center"/>
              <w:rPr>
                <w:rFonts w:ascii="Times New Roman" w:eastAsia="Times New Roman" w:hAnsi="Times New Roman" w:cs="Times New Roman"/>
                <w:sz w:val="24"/>
                <w:szCs w:val="24"/>
                <w:lang w:eastAsia="ru-RU" w:bidi="hi-IN"/>
              </w:rPr>
            </w:pPr>
          </w:p>
        </w:tc>
        <w:tc>
          <w:tcPr>
            <w:tcW w:w="851" w:type="dxa"/>
            <w:vMerge/>
            <w:tcBorders>
              <w:right w:val="single" w:sz="8" w:space="0" w:color="auto"/>
            </w:tcBorders>
            <w:vAlign w:val="bottom"/>
          </w:tcPr>
          <w:p w:rsidR="00E472B6" w:rsidRPr="00E472B6" w:rsidRDefault="00E472B6" w:rsidP="00E472B6">
            <w:pPr>
              <w:tabs>
                <w:tab w:val="left" w:pos="708"/>
              </w:tabs>
              <w:suppressAutoHyphens/>
              <w:spacing w:after="15" w:line="387" w:lineRule="auto"/>
              <w:ind w:firstLine="710"/>
              <w:jc w:val="center"/>
              <w:rPr>
                <w:rFonts w:ascii="Times New Roman" w:eastAsia="Times New Roman" w:hAnsi="Times New Roman" w:cs="Times New Roman"/>
                <w:sz w:val="24"/>
                <w:szCs w:val="24"/>
                <w:lang w:eastAsia="ru-RU" w:bidi="hi-IN"/>
              </w:rPr>
            </w:pPr>
          </w:p>
        </w:tc>
        <w:tc>
          <w:tcPr>
            <w:tcW w:w="892" w:type="dxa"/>
            <w:vMerge/>
            <w:tcBorders>
              <w:right w:val="single" w:sz="8" w:space="0" w:color="auto"/>
            </w:tcBorders>
            <w:vAlign w:val="bottom"/>
          </w:tcPr>
          <w:p w:rsidR="00E472B6" w:rsidRPr="00E472B6" w:rsidRDefault="00E472B6" w:rsidP="00E472B6">
            <w:pPr>
              <w:tabs>
                <w:tab w:val="left" w:pos="708"/>
              </w:tabs>
              <w:suppressAutoHyphens/>
              <w:spacing w:after="15" w:line="387" w:lineRule="auto"/>
              <w:ind w:firstLine="710"/>
              <w:jc w:val="center"/>
              <w:rPr>
                <w:rFonts w:ascii="Times New Roman" w:eastAsia="Times New Roman" w:hAnsi="Times New Roman" w:cs="Times New Roman"/>
                <w:sz w:val="24"/>
                <w:szCs w:val="24"/>
                <w:lang w:eastAsia="ru-RU" w:bidi="hi-IN"/>
              </w:rPr>
            </w:pPr>
          </w:p>
        </w:tc>
      </w:tr>
      <w:tr w:rsidR="00E472B6" w:rsidRPr="00E472B6" w:rsidTr="00E472B6">
        <w:trPr>
          <w:trHeight w:val="261"/>
          <w:jc w:val="center"/>
        </w:trPr>
        <w:tc>
          <w:tcPr>
            <w:tcW w:w="1560" w:type="dxa"/>
            <w:vMerge/>
            <w:tcBorders>
              <w:left w:val="single" w:sz="8" w:space="0" w:color="auto"/>
              <w:right w:val="single" w:sz="8" w:space="0" w:color="auto"/>
            </w:tcBorders>
            <w:vAlign w:val="bottom"/>
          </w:tcPr>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sz w:val="24"/>
                <w:szCs w:val="24"/>
                <w:lang w:eastAsia="ru-RU" w:bidi="hi-IN"/>
              </w:rPr>
            </w:pPr>
          </w:p>
        </w:tc>
        <w:tc>
          <w:tcPr>
            <w:tcW w:w="2268" w:type="dxa"/>
            <w:tcBorders>
              <w:right w:val="single" w:sz="8" w:space="0" w:color="auto"/>
            </w:tcBorders>
            <w:vAlign w:val="bottom"/>
          </w:tcPr>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i/>
                <w:sz w:val="24"/>
                <w:szCs w:val="24"/>
                <w:lang w:eastAsia="ru-RU" w:bidi="hi-IN"/>
              </w:rPr>
            </w:pPr>
            <w:r w:rsidRPr="00E472B6">
              <w:rPr>
                <w:rFonts w:ascii="Times New Roman" w:eastAsia="Times New Roman" w:hAnsi="Times New Roman" w:cs="Times New Roman"/>
                <w:i/>
                <w:sz w:val="24"/>
                <w:szCs w:val="24"/>
                <w:lang w:eastAsia="ru-RU" w:bidi="hi-IN"/>
              </w:rPr>
              <w:t>Классный час</w:t>
            </w:r>
          </w:p>
        </w:tc>
        <w:tc>
          <w:tcPr>
            <w:tcW w:w="1985" w:type="dxa"/>
            <w:vMerge w:val="restart"/>
            <w:tcBorders>
              <w:right w:val="single" w:sz="8" w:space="0" w:color="auto"/>
            </w:tcBorders>
            <w:vAlign w:val="bottom"/>
          </w:tcPr>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i/>
                <w:sz w:val="24"/>
                <w:szCs w:val="24"/>
                <w:lang w:eastAsia="ru-RU" w:bidi="hi-IN"/>
              </w:rPr>
            </w:pPr>
            <w:r w:rsidRPr="00E472B6">
              <w:rPr>
                <w:rFonts w:ascii="Times New Roman" w:eastAsia="Times New Roman" w:hAnsi="Times New Roman" w:cs="Times New Roman"/>
                <w:i/>
                <w:sz w:val="24"/>
                <w:szCs w:val="24"/>
                <w:lang w:eastAsia="ru-RU" w:bidi="hi-IN"/>
              </w:rPr>
              <w:t>Классные часы, конкурсы, посвященные</w:t>
            </w:r>
          </w:p>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i/>
                <w:sz w:val="24"/>
                <w:szCs w:val="24"/>
                <w:lang w:eastAsia="ru-RU" w:bidi="hi-IN"/>
              </w:rPr>
            </w:pPr>
            <w:r w:rsidRPr="00E472B6">
              <w:rPr>
                <w:rFonts w:ascii="Times New Roman" w:eastAsia="Times New Roman" w:hAnsi="Times New Roman" w:cs="Times New Roman"/>
                <w:i/>
                <w:sz w:val="24"/>
                <w:szCs w:val="24"/>
                <w:lang w:eastAsia="ru-RU" w:bidi="hi-IN"/>
              </w:rPr>
              <w:t>памятным датам</w:t>
            </w:r>
          </w:p>
        </w:tc>
        <w:tc>
          <w:tcPr>
            <w:tcW w:w="850" w:type="dxa"/>
            <w:vMerge/>
            <w:tcBorders>
              <w:right w:val="single" w:sz="8" w:space="0" w:color="auto"/>
            </w:tcBorders>
            <w:vAlign w:val="bottom"/>
          </w:tcPr>
          <w:p w:rsidR="00E472B6" w:rsidRPr="00E472B6" w:rsidRDefault="00E472B6" w:rsidP="00E472B6">
            <w:pPr>
              <w:tabs>
                <w:tab w:val="left" w:pos="708"/>
              </w:tabs>
              <w:suppressAutoHyphens/>
              <w:spacing w:after="15" w:line="387" w:lineRule="auto"/>
              <w:ind w:firstLine="710"/>
              <w:jc w:val="center"/>
              <w:rPr>
                <w:rFonts w:ascii="Times New Roman" w:eastAsia="Times New Roman" w:hAnsi="Times New Roman" w:cs="Times New Roman"/>
                <w:sz w:val="24"/>
                <w:szCs w:val="24"/>
                <w:lang w:eastAsia="ru-RU" w:bidi="hi-IN"/>
              </w:rPr>
            </w:pPr>
          </w:p>
        </w:tc>
        <w:tc>
          <w:tcPr>
            <w:tcW w:w="992" w:type="dxa"/>
            <w:vMerge/>
            <w:tcBorders>
              <w:right w:val="single" w:sz="8" w:space="0" w:color="auto"/>
            </w:tcBorders>
            <w:vAlign w:val="bottom"/>
          </w:tcPr>
          <w:p w:rsidR="00E472B6" w:rsidRPr="00E472B6" w:rsidRDefault="00E472B6" w:rsidP="00E472B6">
            <w:pPr>
              <w:tabs>
                <w:tab w:val="left" w:pos="708"/>
              </w:tabs>
              <w:suppressAutoHyphens/>
              <w:spacing w:after="15" w:line="387" w:lineRule="auto"/>
              <w:ind w:firstLine="710"/>
              <w:jc w:val="center"/>
              <w:rPr>
                <w:rFonts w:ascii="Times New Roman" w:eastAsia="Times New Roman" w:hAnsi="Times New Roman" w:cs="Times New Roman"/>
                <w:sz w:val="24"/>
                <w:szCs w:val="24"/>
                <w:lang w:eastAsia="ru-RU" w:bidi="hi-IN"/>
              </w:rPr>
            </w:pPr>
          </w:p>
        </w:tc>
        <w:tc>
          <w:tcPr>
            <w:tcW w:w="851" w:type="dxa"/>
            <w:vMerge/>
            <w:tcBorders>
              <w:right w:val="single" w:sz="8" w:space="0" w:color="auto"/>
            </w:tcBorders>
            <w:vAlign w:val="bottom"/>
          </w:tcPr>
          <w:p w:rsidR="00E472B6" w:rsidRPr="00E472B6" w:rsidRDefault="00E472B6" w:rsidP="00E472B6">
            <w:pPr>
              <w:tabs>
                <w:tab w:val="left" w:pos="708"/>
              </w:tabs>
              <w:suppressAutoHyphens/>
              <w:spacing w:after="15" w:line="387" w:lineRule="auto"/>
              <w:ind w:firstLine="710"/>
              <w:jc w:val="center"/>
              <w:rPr>
                <w:rFonts w:ascii="Times New Roman" w:eastAsia="Times New Roman" w:hAnsi="Times New Roman" w:cs="Times New Roman"/>
                <w:sz w:val="24"/>
                <w:szCs w:val="24"/>
                <w:lang w:eastAsia="ru-RU" w:bidi="hi-IN"/>
              </w:rPr>
            </w:pPr>
          </w:p>
        </w:tc>
        <w:tc>
          <w:tcPr>
            <w:tcW w:w="892" w:type="dxa"/>
            <w:vMerge/>
            <w:tcBorders>
              <w:right w:val="single" w:sz="8" w:space="0" w:color="auto"/>
            </w:tcBorders>
            <w:vAlign w:val="bottom"/>
          </w:tcPr>
          <w:p w:rsidR="00E472B6" w:rsidRPr="00E472B6" w:rsidRDefault="00E472B6" w:rsidP="00E472B6">
            <w:pPr>
              <w:tabs>
                <w:tab w:val="left" w:pos="708"/>
              </w:tabs>
              <w:suppressAutoHyphens/>
              <w:spacing w:after="15" w:line="387" w:lineRule="auto"/>
              <w:ind w:firstLine="710"/>
              <w:jc w:val="center"/>
              <w:rPr>
                <w:rFonts w:ascii="Times New Roman" w:eastAsia="Times New Roman" w:hAnsi="Times New Roman" w:cs="Times New Roman"/>
                <w:sz w:val="24"/>
                <w:szCs w:val="24"/>
                <w:lang w:eastAsia="ru-RU" w:bidi="hi-IN"/>
              </w:rPr>
            </w:pPr>
          </w:p>
        </w:tc>
      </w:tr>
      <w:tr w:rsidR="00E472B6" w:rsidRPr="00E472B6" w:rsidTr="00E472B6">
        <w:trPr>
          <w:trHeight w:val="281"/>
          <w:jc w:val="center"/>
        </w:trPr>
        <w:tc>
          <w:tcPr>
            <w:tcW w:w="1560" w:type="dxa"/>
            <w:vMerge/>
            <w:tcBorders>
              <w:left w:val="single" w:sz="8" w:space="0" w:color="auto"/>
              <w:bottom w:val="single" w:sz="8" w:space="0" w:color="auto"/>
              <w:right w:val="single" w:sz="8" w:space="0" w:color="auto"/>
            </w:tcBorders>
            <w:vAlign w:val="bottom"/>
          </w:tcPr>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sz w:val="24"/>
                <w:szCs w:val="24"/>
                <w:lang w:eastAsia="ru-RU" w:bidi="hi-IN"/>
              </w:rPr>
            </w:pPr>
          </w:p>
        </w:tc>
        <w:tc>
          <w:tcPr>
            <w:tcW w:w="2268" w:type="dxa"/>
            <w:tcBorders>
              <w:bottom w:val="single" w:sz="8" w:space="0" w:color="auto"/>
              <w:right w:val="single" w:sz="8" w:space="0" w:color="auto"/>
            </w:tcBorders>
            <w:vAlign w:val="bottom"/>
          </w:tcPr>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i/>
                <w:sz w:val="24"/>
                <w:szCs w:val="24"/>
                <w:lang w:eastAsia="ru-RU" w:bidi="hi-IN"/>
              </w:rPr>
            </w:pPr>
          </w:p>
        </w:tc>
        <w:tc>
          <w:tcPr>
            <w:tcW w:w="1985" w:type="dxa"/>
            <w:vMerge/>
            <w:tcBorders>
              <w:bottom w:val="single" w:sz="8" w:space="0" w:color="auto"/>
              <w:right w:val="single" w:sz="8" w:space="0" w:color="auto"/>
            </w:tcBorders>
            <w:vAlign w:val="bottom"/>
          </w:tcPr>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i/>
                <w:sz w:val="24"/>
                <w:szCs w:val="24"/>
                <w:lang w:eastAsia="ru-RU" w:bidi="hi-IN"/>
              </w:rPr>
            </w:pPr>
          </w:p>
        </w:tc>
        <w:tc>
          <w:tcPr>
            <w:tcW w:w="850" w:type="dxa"/>
            <w:vMerge/>
            <w:tcBorders>
              <w:right w:val="single" w:sz="8" w:space="0" w:color="auto"/>
            </w:tcBorders>
            <w:vAlign w:val="bottom"/>
          </w:tcPr>
          <w:p w:rsidR="00E472B6" w:rsidRPr="00E472B6" w:rsidRDefault="00E472B6" w:rsidP="00E472B6">
            <w:pPr>
              <w:tabs>
                <w:tab w:val="left" w:pos="708"/>
              </w:tabs>
              <w:suppressAutoHyphens/>
              <w:spacing w:after="15" w:line="387" w:lineRule="auto"/>
              <w:ind w:firstLine="710"/>
              <w:jc w:val="center"/>
              <w:rPr>
                <w:rFonts w:ascii="Times New Roman" w:eastAsia="Times New Roman" w:hAnsi="Times New Roman" w:cs="Times New Roman"/>
                <w:sz w:val="24"/>
                <w:szCs w:val="24"/>
                <w:lang w:eastAsia="ru-RU" w:bidi="hi-IN"/>
              </w:rPr>
            </w:pPr>
          </w:p>
        </w:tc>
        <w:tc>
          <w:tcPr>
            <w:tcW w:w="992" w:type="dxa"/>
            <w:vMerge/>
            <w:tcBorders>
              <w:right w:val="single" w:sz="8" w:space="0" w:color="auto"/>
            </w:tcBorders>
            <w:vAlign w:val="bottom"/>
          </w:tcPr>
          <w:p w:rsidR="00E472B6" w:rsidRPr="00E472B6" w:rsidRDefault="00E472B6" w:rsidP="00E472B6">
            <w:pPr>
              <w:tabs>
                <w:tab w:val="left" w:pos="708"/>
              </w:tabs>
              <w:suppressAutoHyphens/>
              <w:spacing w:after="15" w:line="387" w:lineRule="auto"/>
              <w:ind w:firstLine="710"/>
              <w:jc w:val="center"/>
              <w:rPr>
                <w:rFonts w:ascii="Times New Roman" w:eastAsia="Times New Roman" w:hAnsi="Times New Roman" w:cs="Times New Roman"/>
                <w:sz w:val="24"/>
                <w:szCs w:val="24"/>
                <w:lang w:eastAsia="ru-RU" w:bidi="hi-IN"/>
              </w:rPr>
            </w:pPr>
          </w:p>
        </w:tc>
        <w:tc>
          <w:tcPr>
            <w:tcW w:w="851" w:type="dxa"/>
            <w:vMerge/>
            <w:tcBorders>
              <w:right w:val="single" w:sz="8" w:space="0" w:color="auto"/>
            </w:tcBorders>
            <w:vAlign w:val="bottom"/>
          </w:tcPr>
          <w:p w:rsidR="00E472B6" w:rsidRPr="00E472B6" w:rsidRDefault="00E472B6" w:rsidP="00E472B6">
            <w:pPr>
              <w:tabs>
                <w:tab w:val="left" w:pos="708"/>
              </w:tabs>
              <w:suppressAutoHyphens/>
              <w:spacing w:after="15" w:line="387" w:lineRule="auto"/>
              <w:ind w:firstLine="710"/>
              <w:jc w:val="center"/>
              <w:rPr>
                <w:rFonts w:ascii="Times New Roman" w:eastAsia="Times New Roman" w:hAnsi="Times New Roman" w:cs="Times New Roman"/>
                <w:sz w:val="24"/>
                <w:szCs w:val="24"/>
                <w:lang w:eastAsia="ru-RU" w:bidi="hi-IN"/>
              </w:rPr>
            </w:pPr>
          </w:p>
        </w:tc>
        <w:tc>
          <w:tcPr>
            <w:tcW w:w="892" w:type="dxa"/>
            <w:vMerge/>
            <w:tcBorders>
              <w:right w:val="single" w:sz="8" w:space="0" w:color="auto"/>
            </w:tcBorders>
            <w:vAlign w:val="bottom"/>
          </w:tcPr>
          <w:p w:rsidR="00E472B6" w:rsidRPr="00E472B6" w:rsidRDefault="00E472B6" w:rsidP="00E472B6">
            <w:pPr>
              <w:tabs>
                <w:tab w:val="left" w:pos="708"/>
              </w:tabs>
              <w:suppressAutoHyphens/>
              <w:spacing w:after="15" w:line="387" w:lineRule="auto"/>
              <w:ind w:firstLine="710"/>
              <w:jc w:val="center"/>
              <w:rPr>
                <w:rFonts w:ascii="Times New Roman" w:eastAsia="Times New Roman" w:hAnsi="Times New Roman" w:cs="Times New Roman"/>
                <w:sz w:val="24"/>
                <w:szCs w:val="24"/>
                <w:lang w:eastAsia="ru-RU" w:bidi="hi-IN"/>
              </w:rPr>
            </w:pPr>
          </w:p>
        </w:tc>
      </w:tr>
      <w:tr w:rsidR="00E472B6" w:rsidRPr="00E472B6" w:rsidTr="00E472B6">
        <w:trPr>
          <w:trHeight w:val="258"/>
          <w:jc w:val="center"/>
        </w:trPr>
        <w:tc>
          <w:tcPr>
            <w:tcW w:w="1560" w:type="dxa"/>
            <w:vMerge w:val="restart"/>
            <w:tcBorders>
              <w:left w:val="single" w:sz="8" w:space="0" w:color="auto"/>
              <w:right w:val="single" w:sz="8" w:space="0" w:color="auto"/>
            </w:tcBorders>
          </w:tcPr>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sz w:val="24"/>
                <w:szCs w:val="24"/>
                <w:u w:val="single"/>
                <w:lang w:eastAsia="ru-RU" w:bidi="hi-IN"/>
              </w:rPr>
            </w:pPr>
            <w:r w:rsidRPr="00E472B6">
              <w:rPr>
                <w:rFonts w:ascii="Times New Roman" w:eastAsia="Times New Roman" w:hAnsi="Times New Roman" w:cs="Times New Roman"/>
                <w:sz w:val="24"/>
                <w:szCs w:val="24"/>
                <w:u w:val="single"/>
                <w:lang w:eastAsia="ru-RU" w:bidi="hi-IN"/>
              </w:rPr>
              <w:t>Спортивно-</w:t>
            </w:r>
          </w:p>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sz w:val="24"/>
                <w:szCs w:val="24"/>
                <w:lang w:eastAsia="ru-RU" w:bidi="hi-IN"/>
              </w:rPr>
            </w:pPr>
            <w:r w:rsidRPr="00E472B6">
              <w:rPr>
                <w:rFonts w:ascii="Times New Roman" w:eastAsia="Times New Roman" w:hAnsi="Times New Roman" w:cs="Times New Roman"/>
                <w:sz w:val="24"/>
                <w:szCs w:val="24"/>
                <w:u w:val="single"/>
                <w:lang w:eastAsia="ru-RU" w:bidi="hi-IN"/>
              </w:rPr>
              <w:t>оздоровительное</w:t>
            </w:r>
          </w:p>
        </w:tc>
        <w:tc>
          <w:tcPr>
            <w:tcW w:w="2268" w:type="dxa"/>
            <w:tcBorders>
              <w:bottom w:val="single" w:sz="8" w:space="0" w:color="auto"/>
              <w:right w:val="single" w:sz="8" w:space="0" w:color="auto"/>
            </w:tcBorders>
            <w:vAlign w:val="bottom"/>
          </w:tcPr>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i/>
                <w:sz w:val="24"/>
                <w:szCs w:val="24"/>
                <w:lang w:eastAsia="ru-RU" w:bidi="hi-IN"/>
              </w:rPr>
            </w:pPr>
            <w:r w:rsidRPr="00E472B6">
              <w:rPr>
                <w:rFonts w:ascii="Times New Roman" w:eastAsia="Times New Roman" w:hAnsi="Times New Roman" w:cs="Times New Roman"/>
                <w:i/>
                <w:sz w:val="24"/>
                <w:szCs w:val="24"/>
                <w:lang w:eastAsia="ru-RU" w:bidi="hi-IN"/>
              </w:rPr>
              <w:t>Спортивная секция</w:t>
            </w:r>
          </w:p>
        </w:tc>
        <w:tc>
          <w:tcPr>
            <w:tcW w:w="1985" w:type="dxa"/>
            <w:tcBorders>
              <w:bottom w:val="single" w:sz="8" w:space="0" w:color="auto"/>
              <w:right w:val="single" w:sz="8" w:space="0" w:color="auto"/>
            </w:tcBorders>
            <w:vAlign w:val="bottom"/>
          </w:tcPr>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i/>
                <w:sz w:val="24"/>
                <w:szCs w:val="24"/>
                <w:lang w:eastAsia="ru-RU" w:bidi="hi-IN"/>
              </w:rPr>
            </w:pPr>
            <w:r w:rsidRPr="00E472B6">
              <w:rPr>
                <w:rFonts w:ascii="Times New Roman" w:eastAsia="Times New Roman" w:hAnsi="Times New Roman" w:cs="Times New Roman"/>
                <w:i/>
                <w:sz w:val="24"/>
                <w:szCs w:val="24"/>
                <w:lang w:eastAsia="ru-RU" w:bidi="hi-IN"/>
              </w:rPr>
              <w:t>Гимнастика</w:t>
            </w:r>
          </w:p>
        </w:tc>
        <w:tc>
          <w:tcPr>
            <w:tcW w:w="850" w:type="dxa"/>
            <w:vMerge/>
            <w:tcBorders>
              <w:right w:val="single" w:sz="8" w:space="0" w:color="auto"/>
            </w:tcBorders>
            <w:vAlign w:val="bottom"/>
          </w:tcPr>
          <w:p w:rsidR="00E472B6" w:rsidRPr="00E472B6" w:rsidRDefault="00E472B6" w:rsidP="00E472B6">
            <w:pPr>
              <w:tabs>
                <w:tab w:val="left" w:pos="708"/>
              </w:tabs>
              <w:suppressAutoHyphens/>
              <w:spacing w:after="15" w:line="387" w:lineRule="auto"/>
              <w:ind w:firstLine="710"/>
              <w:jc w:val="center"/>
              <w:rPr>
                <w:rFonts w:ascii="Times New Roman" w:eastAsia="Times New Roman" w:hAnsi="Times New Roman" w:cs="Times New Roman"/>
                <w:sz w:val="24"/>
                <w:szCs w:val="24"/>
                <w:lang w:eastAsia="ru-RU" w:bidi="hi-IN"/>
              </w:rPr>
            </w:pPr>
          </w:p>
        </w:tc>
        <w:tc>
          <w:tcPr>
            <w:tcW w:w="992" w:type="dxa"/>
            <w:vMerge/>
            <w:tcBorders>
              <w:right w:val="single" w:sz="8" w:space="0" w:color="auto"/>
            </w:tcBorders>
            <w:vAlign w:val="bottom"/>
          </w:tcPr>
          <w:p w:rsidR="00E472B6" w:rsidRPr="00E472B6" w:rsidRDefault="00E472B6" w:rsidP="00E472B6">
            <w:pPr>
              <w:tabs>
                <w:tab w:val="left" w:pos="708"/>
              </w:tabs>
              <w:suppressAutoHyphens/>
              <w:spacing w:after="15" w:line="387" w:lineRule="auto"/>
              <w:ind w:firstLine="710"/>
              <w:jc w:val="center"/>
              <w:rPr>
                <w:rFonts w:ascii="Times New Roman" w:eastAsia="Times New Roman" w:hAnsi="Times New Roman" w:cs="Times New Roman"/>
                <w:sz w:val="24"/>
                <w:szCs w:val="24"/>
                <w:lang w:eastAsia="ru-RU" w:bidi="hi-IN"/>
              </w:rPr>
            </w:pPr>
          </w:p>
        </w:tc>
        <w:tc>
          <w:tcPr>
            <w:tcW w:w="851" w:type="dxa"/>
            <w:vMerge/>
            <w:tcBorders>
              <w:right w:val="single" w:sz="8" w:space="0" w:color="auto"/>
            </w:tcBorders>
            <w:vAlign w:val="bottom"/>
          </w:tcPr>
          <w:p w:rsidR="00E472B6" w:rsidRPr="00E472B6" w:rsidRDefault="00E472B6" w:rsidP="00E472B6">
            <w:pPr>
              <w:tabs>
                <w:tab w:val="left" w:pos="708"/>
              </w:tabs>
              <w:suppressAutoHyphens/>
              <w:spacing w:after="15" w:line="387" w:lineRule="auto"/>
              <w:ind w:firstLine="710"/>
              <w:jc w:val="center"/>
              <w:rPr>
                <w:rFonts w:ascii="Times New Roman" w:eastAsia="Times New Roman" w:hAnsi="Times New Roman" w:cs="Times New Roman"/>
                <w:sz w:val="24"/>
                <w:szCs w:val="24"/>
                <w:lang w:eastAsia="ru-RU" w:bidi="hi-IN"/>
              </w:rPr>
            </w:pPr>
          </w:p>
        </w:tc>
        <w:tc>
          <w:tcPr>
            <w:tcW w:w="892" w:type="dxa"/>
            <w:vMerge/>
            <w:tcBorders>
              <w:right w:val="single" w:sz="8" w:space="0" w:color="auto"/>
            </w:tcBorders>
            <w:vAlign w:val="bottom"/>
          </w:tcPr>
          <w:p w:rsidR="00E472B6" w:rsidRPr="00E472B6" w:rsidRDefault="00E472B6" w:rsidP="00E472B6">
            <w:pPr>
              <w:tabs>
                <w:tab w:val="left" w:pos="708"/>
              </w:tabs>
              <w:suppressAutoHyphens/>
              <w:spacing w:after="15" w:line="387" w:lineRule="auto"/>
              <w:ind w:firstLine="710"/>
              <w:jc w:val="center"/>
              <w:rPr>
                <w:rFonts w:ascii="Times New Roman" w:eastAsia="Times New Roman" w:hAnsi="Times New Roman" w:cs="Times New Roman"/>
                <w:sz w:val="24"/>
                <w:szCs w:val="24"/>
                <w:lang w:eastAsia="ru-RU" w:bidi="hi-IN"/>
              </w:rPr>
            </w:pPr>
          </w:p>
        </w:tc>
      </w:tr>
      <w:tr w:rsidR="00E472B6" w:rsidRPr="00E472B6" w:rsidTr="00E472B6">
        <w:trPr>
          <w:trHeight w:val="268"/>
          <w:jc w:val="center"/>
        </w:trPr>
        <w:tc>
          <w:tcPr>
            <w:tcW w:w="1560" w:type="dxa"/>
            <w:vMerge/>
            <w:tcBorders>
              <w:left w:val="single" w:sz="8" w:space="0" w:color="auto"/>
              <w:bottom w:val="single" w:sz="8" w:space="0" w:color="auto"/>
              <w:right w:val="single" w:sz="8" w:space="0" w:color="auto"/>
            </w:tcBorders>
            <w:vAlign w:val="bottom"/>
          </w:tcPr>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sz w:val="24"/>
                <w:szCs w:val="24"/>
                <w:lang w:eastAsia="ru-RU" w:bidi="hi-IN"/>
              </w:rPr>
            </w:pPr>
          </w:p>
        </w:tc>
        <w:tc>
          <w:tcPr>
            <w:tcW w:w="2268" w:type="dxa"/>
            <w:tcBorders>
              <w:bottom w:val="single" w:sz="8" w:space="0" w:color="auto"/>
              <w:right w:val="single" w:sz="8" w:space="0" w:color="auto"/>
            </w:tcBorders>
            <w:vAlign w:val="bottom"/>
          </w:tcPr>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i/>
                <w:sz w:val="24"/>
                <w:szCs w:val="24"/>
                <w:lang w:eastAsia="ru-RU" w:bidi="hi-IN"/>
              </w:rPr>
            </w:pPr>
            <w:r w:rsidRPr="00E472B6">
              <w:rPr>
                <w:rFonts w:ascii="Times New Roman" w:eastAsia="Times New Roman" w:hAnsi="Times New Roman" w:cs="Times New Roman"/>
                <w:i/>
                <w:sz w:val="24"/>
                <w:szCs w:val="24"/>
                <w:lang w:eastAsia="ru-RU" w:bidi="hi-IN"/>
              </w:rPr>
              <w:t>Соревнования</w:t>
            </w:r>
          </w:p>
        </w:tc>
        <w:tc>
          <w:tcPr>
            <w:tcW w:w="1985" w:type="dxa"/>
            <w:tcBorders>
              <w:bottom w:val="single" w:sz="8" w:space="0" w:color="auto"/>
              <w:right w:val="single" w:sz="8" w:space="0" w:color="auto"/>
            </w:tcBorders>
            <w:vAlign w:val="bottom"/>
          </w:tcPr>
          <w:p w:rsidR="00E472B6" w:rsidRPr="00E472B6" w:rsidRDefault="00E472B6" w:rsidP="00E472B6">
            <w:pPr>
              <w:tabs>
                <w:tab w:val="left" w:pos="708"/>
              </w:tabs>
              <w:suppressAutoHyphens/>
              <w:spacing w:after="15" w:line="387" w:lineRule="auto"/>
              <w:ind w:firstLine="710"/>
              <w:jc w:val="both"/>
              <w:rPr>
                <w:rFonts w:ascii="Times New Roman" w:eastAsia="Times New Roman" w:hAnsi="Times New Roman" w:cs="Times New Roman"/>
                <w:i/>
                <w:sz w:val="24"/>
                <w:szCs w:val="24"/>
                <w:lang w:eastAsia="ru-RU" w:bidi="hi-IN"/>
              </w:rPr>
            </w:pPr>
            <w:r w:rsidRPr="00E472B6">
              <w:rPr>
                <w:rFonts w:ascii="Times New Roman" w:eastAsia="Times New Roman" w:hAnsi="Times New Roman" w:cs="Times New Roman"/>
                <w:i/>
                <w:sz w:val="24"/>
                <w:szCs w:val="24"/>
                <w:lang w:eastAsia="ru-RU" w:bidi="hi-IN"/>
              </w:rPr>
              <w:t>Веселые старты. Дни здоровья</w:t>
            </w:r>
          </w:p>
        </w:tc>
        <w:tc>
          <w:tcPr>
            <w:tcW w:w="850" w:type="dxa"/>
            <w:vMerge/>
            <w:tcBorders>
              <w:bottom w:val="single" w:sz="8" w:space="0" w:color="auto"/>
              <w:right w:val="single" w:sz="8" w:space="0" w:color="auto"/>
            </w:tcBorders>
            <w:vAlign w:val="bottom"/>
          </w:tcPr>
          <w:p w:rsidR="00E472B6" w:rsidRPr="00E472B6" w:rsidRDefault="00E472B6" w:rsidP="00E472B6">
            <w:pPr>
              <w:tabs>
                <w:tab w:val="left" w:pos="708"/>
              </w:tabs>
              <w:suppressAutoHyphens/>
              <w:spacing w:after="15" w:line="387" w:lineRule="auto"/>
              <w:ind w:firstLine="710"/>
              <w:jc w:val="center"/>
              <w:rPr>
                <w:rFonts w:ascii="Times New Roman" w:eastAsia="Times New Roman" w:hAnsi="Times New Roman" w:cs="Times New Roman"/>
                <w:sz w:val="24"/>
                <w:szCs w:val="24"/>
                <w:lang w:eastAsia="ru-RU" w:bidi="hi-IN"/>
              </w:rPr>
            </w:pPr>
          </w:p>
        </w:tc>
        <w:tc>
          <w:tcPr>
            <w:tcW w:w="992" w:type="dxa"/>
            <w:vMerge/>
            <w:tcBorders>
              <w:bottom w:val="single" w:sz="8" w:space="0" w:color="auto"/>
              <w:right w:val="single" w:sz="8" w:space="0" w:color="auto"/>
            </w:tcBorders>
            <w:vAlign w:val="bottom"/>
          </w:tcPr>
          <w:p w:rsidR="00E472B6" w:rsidRPr="00E472B6" w:rsidRDefault="00E472B6" w:rsidP="00E472B6">
            <w:pPr>
              <w:tabs>
                <w:tab w:val="left" w:pos="708"/>
              </w:tabs>
              <w:suppressAutoHyphens/>
              <w:spacing w:after="15" w:line="387" w:lineRule="auto"/>
              <w:ind w:firstLine="710"/>
              <w:jc w:val="center"/>
              <w:rPr>
                <w:rFonts w:ascii="Times New Roman" w:eastAsia="Times New Roman" w:hAnsi="Times New Roman" w:cs="Times New Roman"/>
                <w:sz w:val="24"/>
                <w:szCs w:val="24"/>
                <w:lang w:eastAsia="ru-RU" w:bidi="hi-IN"/>
              </w:rPr>
            </w:pPr>
          </w:p>
        </w:tc>
        <w:tc>
          <w:tcPr>
            <w:tcW w:w="851" w:type="dxa"/>
            <w:vMerge/>
            <w:tcBorders>
              <w:bottom w:val="single" w:sz="8" w:space="0" w:color="auto"/>
              <w:right w:val="single" w:sz="8" w:space="0" w:color="auto"/>
            </w:tcBorders>
            <w:vAlign w:val="bottom"/>
          </w:tcPr>
          <w:p w:rsidR="00E472B6" w:rsidRPr="00E472B6" w:rsidRDefault="00E472B6" w:rsidP="00E472B6">
            <w:pPr>
              <w:tabs>
                <w:tab w:val="left" w:pos="708"/>
              </w:tabs>
              <w:suppressAutoHyphens/>
              <w:spacing w:after="15" w:line="387" w:lineRule="auto"/>
              <w:ind w:firstLine="710"/>
              <w:jc w:val="center"/>
              <w:rPr>
                <w:rFonts w:ascii="Times New Roman" w:eastAsia="Times New Roman" w:hAnsi="Times New Roman" w:cs="Times New Roman"/>
                <w:sz w:val="24"/>
                <w:szCs w:val="24"/>
                <w:lang w:eastAsia="ru-RU" w:bidi="hi-IN"/>
              </w:rPr>
            </w:pPr>
          </w:p>
        </w:tc>
        <w:tc>
          <w:tcPr>
            <w:tcW w:w="892" w:type="dxa"/>
            <w:vMerge/>
            <w:tcBorders>
              <w:bottom w:val="single" w:sz="8" w:space="0" w:color="auto"/>
              <w:right w:val="single" w:sz="8" w:space="0" w:color="auto"/>
            </w:tcBorders>
            <w:vAlign w:val="bottom"/>
          </w:tcPr>
          <w:p w:rsidR="00E472B6" w:rsidRPr="00E472B6" w:rsidRDefault="00E472B6" w:rsidP="00E472B6">
            <w:pPr>
              <w:tabs>
                <w:tab w:val="left" w:pos="708"/>
              </w:tabs>
              <w:suppressAutoHyphens/>
              <w:spacing w:after="15" w:line="387" w:lineRule="auto"/>
              <w:ind w:firstLine="710"/>
              <w:jc w:val="center"/>
              <w:rPr>
                <w:rFonts w:ascii="Times New Roman" w:eastAsia="Times New Roman" w:hAnsi="Times New Roman" w:cs="Times New Roman"/>
                <w:sz w:val="24"/>
                <w:szCs w:val="24"/>
                <w:lang w:eastAsia="ru-RU" w:bidi="hi-IN"/>
              </w:rPr>
            </w:pPr>
          </w:p>
        </w:tc>
      </w:tr>
    </w:tbl>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b/>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b/>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b/>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b/>
          <w:sz w:val="24"/>
          <w:szCs w:val="24"/>
          <w:lang w:eastAsia="ru-RU"/>
        </w:rPr>
      </w:pPr>
      <w:r w:rsidRPr="00E472B6">
        <w:rPr>
          <w:rFonts w:ascii="Times New Roman" w:eastAsia="Times New Roman" w:hAnsi="Times New Roman" w:cs="Times New Roman"/>
          <w:b/>
          <w:sz w:val="24"/>
          <w:szCs w:val="24"/>
          <w:lang w:eastAsia="ru-RU"/>
        </w:rPr>
        <w:t>4.2</w:t>
      </w:r>
      <w:r w:rsidRPr="00E472B6">
        <w:rPr>
          <w:rFonts w:ascii="Times New Roman" w:eastAsia="Times New Roman" w:hAnsi="Times New Roman" w:cs="Times New Roman"/>
          <w:b/>
          <w:sz w:val="24"/>
          <w:szCs w:val="24"/>
          <w:lang w:eastAsia="ru-RU"/>
        </w:rPr>
        <w:tab/>
        <w:t>Оценочные, методические материалы</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b/>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bCs/>
          <w:sz w:val="24"/>
          <w:szCs w:val="24"/>
          <w:lang w:eastAsia="ru-RU"/>
        </w:rPr>
      </w:pPr>
      <w:r w:rsidRPr="00E472B6">
        <w:rPr>
          <w:rFonts w:ascii="Times New Roman" w:eastAsia="Times New Roman" w:hAnsi="Times New Roman" w:cs="Times New Roman"/>
          <w:sz w:val="24"/>
          <w:szCs w:val="24"/>
          <w:lang w:eastAsia="ru-RU"/>
        </w:rPr>
        <w:t>Оценочные, методические материалы полностью соответствуют ООП НОО МБОУ С</w:t>
      </w:r>
      <w:r w:rsidR="00AC3AD3">
        <w:rPr>
          <w:rFonts w:ascii="Times New Roman" w:eastAsia="Times New Roman" w:hAnsi="Times New Roman" w:cs="Times New Roman"/>
          <w:sz w:val="24"/>
          <w:szCs w:val="24"/>
          <w:lang w:eastAsia="ru-RU"/>
        </w:rPr>
        <w:t>ОШ № 4</w:t>
      </w:r>
      <w:r w:rsidRPr="00E472B6">
        <w:rPr>
          <w:rFonts w:ascii="Times New Roman" w:eastAsia="Times New Roman" w:hAnsi="Times New Roman" w:cs="Times New Roman"/>
          <w:bCs/>
          <w:sz w:val="24"/>
          <w:szCs w:val="24"/>
          <w:lang w:eastAsia="ru-RU"/>
        </w:rPr>
        <w:t>.</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b/>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b/>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b/>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b/>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b/>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b/>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b/>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b/>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b/>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b/>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b/>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b/>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b/>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b/>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b/>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b/>
          <w:sz w:val="24"/>
          <w:szCs w:val="24"/>
          <w:lang w:eastAsia="ru-RU"/>
        </w:rPr>
      </w:pPr>
      <w:proofErr w:type="gramStart"/>
      <w:r w:rsidRPr="00E472B6">
        <w:rPr>
          <w:rFonts w:ascii="Times New Roman" w:eastAsia="Times New Roman" w:hAnsi="Times New Roman" w:cs="Times New Roman"/>
          <w:b/>
          <w:sz w:val="24"/>
          <w:szCs w:val="24"/>
          <w:lang w:eastAsia="ru-RU"/>
        </w:rPr>
        <w:t>4.3  Учебный</w:t>
      </w:r>
      <w:proofErr w:type="gramEnd"/>
      <w:r w:rsidRPr="00E472B6">
        <w:rPr>
          <w:rFonts w:ascii="Times New Roman" w:eastAsia="Times New Roman" w:hAnsi="Times New Roman" w:cs="Times New Roman"/>
          <w:b/>
          <w:sz w:val="24"/>
          <w:szCs w:val="24"/>
          <w:lang w:eastAsia="ru-RU"/>
        </w:rPr>
        <w:t xml:space="preserve"> план на текущий год </w:t>
      </w: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b/>
          <w:sz w:val="24"/>
          <w:szCs w:val="24"/>
          <w:lang w:eastAsia="ru-RU"/>
        </w:rPr>
      </w:pPr>
    </w:p>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b/>
          <w:sz w:val="24"/>
          <w:szCs w:val="24"/>
          <w:lang w:eastAsia="ru-RU"/>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3544"/>
        <w:gridCol w:w="3685"/>
      </w:tblGrid>
      <w:tr w:rsidR="00E472B6" w:rsidRPr="00E472B6" w:rsidTr="00AC3AD3">
        <w:tc>
          <w:tcPr>
            <w:tcW w:w="3828" w:type="dxa"/>
            <w:vMerge w:val="restart"/>
            <w:vAlign w:val="center"/>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bCs/>
                <w:sz w:val="24"/>
                <w:szCs w:val="24"/>
                <w:lang w:eastAsia="ru-RU" w:bidi="hi-IN"/>
              </w:rPr>
              <w:t>Предметные области</w:t>
            </w:r>
          </w:p>
        </w:tc>
        <w:tc>
          <w:tcPr>
            <w:tcW w:w="3544" w:type="dxa"/>
            <w:vMerge w:val="restart"/>
            <w:tcBorders>
              <w:tr2bl w:val="single" w:sz="4" w:space="0" w:color="auto"/>
            </w:tcBorders>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bCs/>
                <w:sz w:val="24"/>
                <w:szCs w:val="24"/>
                <w:lang w:eastAsia="ru-RU" w:bidi="hi-IN"/>
              </w:rPr>
              <w:t>Учебные предметы</w:t>
            </w:r>
          </w:p>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bCs/>
                <w:sz w:val="24"/>
                <w:szCs w:val="24"/>
                <w:lang w:eastAsia="ru-RU" w:bidi="hi-IN"/>
              </w:rPr>
            </w:pPr>
          </w:p>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bCs/>
                <w:sz w:val="24"/>
                <w:szCs w:val="24"/>
                <w:lang w:eastAsia="ru-RU" w:bidi="hi-IN"/>
              </w:rPr>
            </w:pPr>
          </w:p>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bCs/>
                <w:sz w:val="24"/>
                <w:szCs w:val="24"/>
                <w:lang w:eastAsia="ru-RU" w:bidi="hi-IN"/>
              </w:rPr>
              <w:t xml:space="preserve">                                         Класс</w:t>
            </w:r>
          </w:p>
        </w:tc>
        <w:tc>
          <w:tcPr>
            <w:tcW w:w="3685" w:type="dxa"/>
            <w:vAlign w:val="center"/>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b/>
                <w:sz w:val="24"/>
                <w:szCs w:val="24"/>
                <w:lang w:eastAsia="ru-RU" w:bidi="hi-IN"/>
              </w:rPr>
            </w:pPr>
            <w:r w:rsidRPr="00E472B6">
              <w:rPr>
                <w:rFonts w:ascii="Times New Roman" w:eastAsia="Arial Unicode MS" w:hAnsi="Times New Roman" w:cs="Times New Roman"/>
                <w:bCs/>
                <w:sz w:val="24"/>
                <w:szCs w:val="24"/>
                <w:lang w:eastAsia="ru-RU" w:bidi="hi-IN"/>
              </w:rPr>
              <w:t>Количество часов в неделю</w:t>
            </w:r>
          </w:p>
        </w:tc>
      </w:tr>
      <w:tr w:rsidR="00E472B6" w:rsidRPr="00E472B6" w:rsidTr="00AC3AD3">
        <w:trPr>
          <w:trHeight w:val="282"/>
        </w:trPr>
        <w:tc>
          <w:tcPr>
            <w:tcW w:w="3828" w:type="dxa"/>
            <w:vMerge/>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p>
        </w:tc>
        <w:tc>
          <w:tcPr>
            <w:tcW w:w="3544" w:type="dxa"/>
            <w:vMerge/>
            <w:tcBorders>
              <w:tr2bl w:val="single" w:sz="4" w:space="0" w:color="auto"/>
            </w:tcBorders>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p>
        </w:tc>
        <w:tc>
          <w:tcPr>
            <w:tcW w:w="3685" w:type="dxa"/>
            <w:vAlign w:val="center"/>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b/>
                <w:sz w:val="24"/>
                <w:szCs w:val="24"/>
                <w:lang w:eastAsia="ru-RU" w:bidi="hi-IN"/>
              </w:rPr>
            </w:pPr>
            <w:r w:rsidRPr="00E472B6">
              <w:rPr>
                <w:rFonts w:ascii="Times New Roman" w:eastAsia="Arial Unicode MS" w:hAnsi="Times New Roman" w:cs="Times New Roman"/>
                <w:b/>
                <w:sz w:val="24"/>
                <w:szCs w:val="24"/>
                <w:lang w:eastAsia="ru-RU" w:bidi="hi-IN"/>
              </w:rPr>
              <w:t>I</w:t>
            </w:r>
          </w:p>
        </w:tc>
      </w:tr>
      <w:tr w:rsidR="00E472B6" w:rsidRPr="00E472B6" w:rsidTr="00AC3AD3">
        <w:tc>
          <w:tcPr>
            <w:tcW w:w="3828" w:type="dxa"/>
            <w:vMerge w:val="restart"/>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Русский язык и литературное чтение</w:t>
            </w:r>
          </w:p>
        </w:tc>
        <w:tc>
          <w:tcPr>
            <w:tcW w:w="3544" w:type="dxa"/>
            <w:vAlign w:val="center"/>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Русский язык</w:t>
            </w:r>
          </w:p>
        </w:tc>
        <w:tc>
          <w:tcPr>
            <w:tcW w:w="3685"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5</w:t>
            </w:r>
          </w:p>
        </w:tc>
      </w:tr>
      <w:tr w:rsidR="00E472B6" w:rsidRPr="00E472B6" w:rsidTr="00AC3AD3">
        <w:tc>
          <w:tcPr>
            <w:tcW w:w="3828" w:type="dxa"/>
            <w:vMerge/>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p>
        </w:tc>
        <w:tc>
          <w:tcPr>
            <w:tcW w:w="3544" w:type="dxa"/>
            <w:vAlign w:val="center"/>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Литературное чтение</w:t>
            </w:r>
          </w:p>
        </w:tc>
        <w:tc>
          <w:tcPr>
            <w:tcW w:w="3685"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4</w:t>
            </w:r>
          </w:p>
        </w:tc>
      </w:tr>
      <w:tr w:rsidR="00E472B6" w:rsidRPr="00E472B6" w:rsidTr="00AC3AD3">
        <w:tc>
          <w:tcPr>
            <w:tcW w:w="3828" w:type="dxa"/>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Математика и информатика</w:t>
            </w:r>
          </w:p>
        </w:tc>
        <w:tc>
          <w:tcPr>
            <w:tcW w:w="3544" w:type="dxa"/>
            <w:vAlign w:val="center"/>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Математика</w:t>
            </w:r>
          </w:p>
        </w:tc>
        <w:tc>
          <w:tcPr>
            <w:tcW w:w="3685"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4</w:t>
            </w:r>
          </w:p>
        </w:tc>
      </w:tr>
      <w:tr w:rsidR="00E472B6" w:rsidRPr="00E472B6" w:rsidTr="00AC3AD3">
        <w:tc>
          <w:tcPr>
            <w:tcW w:w="3828" w:type="dxa"/>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Обществознание и естествознание (Окружающий мир)</w:t>
            </w:r>
          </w:p>
        </w:tc>
        <w:tc>
          <w:tcPr>
            <w:tcW w:w="3544" w:type="dxa"/>
            <w:vAlign w:val="center"/>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Окружающий мир</w:t>
            </w:r>
          </w:p>
        </w:tc>
        <w:tc>
          <w:tcPr>
            <w:tcW w:w="3685"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2</w:t>
            </w:r>
          </w:p>
        </w:tc>
      </w:tr>
      <w:tr w:rsidR="00E472B6" w:rsidRPr="00E472B6" w:rsidTr="00AC3AD3">
        <w:tc>
          <w:tcPr>
            <w:tcW w:w="3828" w:type="dxa"/>
            <w:vMerge w:val="restart"/>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Искусство</w:t>
            </w:r>
          </w:p>
        </w:tc>
        <w:tc>
          <w:tcPr>
            <w:tcW w:w="3544" w:type="dxa"/>
            <w:vAlign w:val="center"/>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Музыка</w:t>
            </w:r>
          </w:p>
        </w:tc>
        <w:tc>
          <w:tcPr>
            <w:tcW w:w="3685"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1</w:t>
            </w:r>
          </w:p>
        </w:tc>
      </w:tr>
      <w:tr w:rsidR="00E472B6" w:rsidRPr="00E472B6" w:rsidTr="00AC3AD3">
        <w:tc>
          <w:tcPr>
            <w:tcW w:w="3828" w:type="dxa"/>
            <w:vMerge/>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p>
        </w:tc>
        <w:tc>
          <w:tcPr>
            <w:tcW w:w="3544" w:type="dxa"/>
            <w:vAlign w:val="center"/>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Изобразительное искусство</w:t>
            </w:r>
          </w:p>
        </w:tc>
        <w:tc>
          <w:tcPr>
            <w:tcW w:w="3685"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1</w:t>
            </w:r>
          </w:p>
        </w:tc>
      </w:tr>
      <w:tr w:rsidR="00E472B6" w:rsidRPr="00E472B6" w:rsidTr="00AC3AD3">
        <w:tc>
          <w:tcPr>
            <w:tcW w:w="3828" w:type="dxa"/>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Технология</w:t>
            </w:r>
          </w:p>
        </w:tc>
        <w:tc>
          <w:tcPr>
            <w:tcW w:w="3544" w:type="dxa"/>
            <w:vAlign w:val="center"/>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Технология</w:t>
            </w:r>
          </w:p>
        </w:tc>
        <w:tc>
          <w:tcPr>
            <w:tcW w:w="3685"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1</w:t>
            </w:r>
          </w:p>
        </w:tc>
      </w:tr>
      <w:tr w:rsidR="00E472B6" w:rsidRPr="00E472B6" w:rsidTr="00AC3AD3">
        <w:tc>
          <w:tcPr>
            <w:tcW w:w="3828" w:type="dxa"/>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Физическая культура</w:t>
            </w:r>
          </w:p>
        </w:tc>
        <w:tc>
          <w:tcPr>
            <w:tcW w:w="3544" w:type="dxa"/>
            <w:vAlign w:val="center"/>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Физическая культура</w:t>
            </w:r>
          </w:p>
        </w:tc>
        <w:tc>
          <w:tcPr>
            <w:tcW w:w="3685"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3</w:t>
            </w:r>
          </w:p>
        </w:tc>
      </w:tr>
      <w:tr w:rsidR="00E472B6" w:rsidRPr="00E472B6" w:rsidTr="00AC3AD3">
        <w:tc>
          <w:tcPr>
            <w:tcW w:w="7372" w:type="dxa"/>
            <w:gridSpan w:val="2"/>
            <w:vAlign w:val="center"/>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Итого</w:t>
            </w:r>
          </w:p>
        </w:tc>
        <w:tc>
          <w:tcPr>
            <w:tcW w:w="3685"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21</w:t>
            </w:r>
          </w:p>
        </w:tc>
      </w:tr>
      <w:tr w:rsidR="00E472B6" w:rsidRPr="00E472B6" w:rsidTr="00AC3AD3">
        <w:tc>
          <w:tcPr>
            <w:tcW w:w="7372" w:type="dxa"/>
            <w:gridSpan w:val="2"/>
            <w:vAlign w:val="center"/>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 xml:space="preserve">Максимально допустимая недельная нагрузка </w:t>
            </w:r>
          </w:p>
        </w:tc>
        <w:tc>
          <w:tcPr>
            <w:tcW w:w="3685"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21</w:t>
            </w:r>
          </w:p>
        </w:tc>
      </w:tr>
      <w:tr w:rsidR="00E472B6" w:rsidRPr="00E472B6" w:rsidTr="00AC3AD3">
        <w:tc>
          <w:tcPr>
            <w:tcW w:w="7372" w:type="dxa"/>
            <w:gridSpan w:val="2"/>
            <w:vAlign w:val="center"/>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Times New Roman" w:hAnsi="Times New Roman" w:cs="Times New Roman"/>
                <w:bCs/>
                <w:sz w:val="24"/>
                <w:szCs w:val="24"/>
                <w:lang w:eastAsia="ru-RU" w:bidi="hi-IN"/>
              </w:rPr>
              <w:t>Коррекционно-развивающие занятия с педагогом-психологом</w:t>
            </w:r>
          </w:p>
        </w:tc>
        <w:tc>
          <w:tcPr>
            <w:tcW w:w="3685"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1</w:t>
            </w:r>
          </w:p>
        </w:tc>
      </w:tr>
      <w:tr w:rsidR="00E472B6" w:rsidRPr="00E472B6" w:rsidTr="00AC3AD3">
        <w:tc>
          <w:tcPr>
            <w:tcW w:w="7372" w:type="dxa"/>
            <w:gridSpan w:val="2"/>
            <w:vAlign w:val="center"/>
          </w:tcPr>
          <w:p w:rsidR="00E472B6" w:rsidRPr="00E472B6" w:rsidRDefault="00E472B6" w:rsidP="00E472B6">
            <w:pPr>
              <w:tabs>
                <w:tab w:val="left" w:pos="708"/>
              </w:tabs>
              <w:suppressAutoHyphens/>
              <w:spacing w:after="15" w:line="360" w:lineRule="auto"/>
              <w:ind w:firstLine="710"/>
              <w:jc w:val="both"/>
              <w:rPr>
                <w:rFonts w:ascii="Times New Roman" w:eastAsia="Times New Roman" w:hAnsi="Times New Roman" w:cs="Times New Roman"/>
                <w:bCs/>
                <w:sz w:val="24"/>
                <w:szCs w:val="24"/>
                <w:lang w:eastAsia="ru-RU" w:bidi="hi-IN"/>
              </w:rPr>
            </w:pPr>
            <w:r w:rsidRPr="00E472B6">
              <w:rPr>
                <w:rFonts w:ascii="Times New Roman" w:eastAsia="Times New Roman" w:hAnsi="Times New Roman" w:cs="Times New Roman"/>
                <w:bCs/>
                <w:sz w:val="24"/>
                <w:szCs w:val="24"/>
                <w:lang w:eastAsia="ru-RU" w:bidi="hi-IN"/>
              </w:rPr>
              <w:t>Коррекционно-развивающие занятия с дефектологом (тифлопедагогом)</w:t>
            </w:r>
          </w:p>
        </w:tc>
        <w:tc>
          <w:tcPr>
            <w:tcW w:w="3685"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2</w:t>
            </w:r>
          </w:p>
        </w:tc>
      </w:tr>
      <w:tr w:rsidR="00E472B6" w:rsidRPr="00E472B6" w:rsidTr="00AC3AD3">
        <w:tc>
          <w:tcPr>
            <w:tcW w:w="7372" w:type="dxa"/>
            <w:gridSpan w:val="2"/>
            <w:vAlign w:val="center"/>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 xml:space="preserve">Итого </w:t>
            </w:r>
          </w:p>
        </w:tc>
        <w:tc>
          <w:tcPr>
            <w:tcW w:w="3685"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3</w:t>
            </w:r>
          </w:p>
        </w:tc>
      </w:tr>
      <w:tr w:rsidR="00E472B6" w:rsidRPr="00E472B6" w:rsidTr="00AC3AD3">
        <w:trPr>
          <w:trHeight w:val="343"/>
        </w:trPr>
        <w:tc>
          <w:tcPr>
            <w:tcW w:w="7372" w:type="dxa"/>
            <w:gridSpan w:val="2"/>
            <w:vAlign w:val="center"/>
          </w:tcPr>
          <w:p w:rsidR="00E472B6" w:rsidRPr="00E472B6" w:rsidRDefault="00E472B6" w:rsidP="00E472B6">
            <w:pPr>
              <w:tabs>
                <w:tab w:val="left" w:pos="708"/>
              </w:tabs>
              <w:suppressAutoHyphens/>
              <w:spacing w:after="15" w:line="360" w:lineRule="auto"/>
              <w:ind w:firstLine="710"/>
              <w:jc w:val="both"/>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Всего</w:t>
            </w:r>
          </w:p>
        </w:tc>
        <w:tc>
          <w:tcPr>
            <w:tcW w:w="3685" w:type="dxa"/>
          </w:tcPr>
          <w:p w:rsidR="00E472B6" w:rsidRPr="00E472B6" w:rsidRDefault="00E472B6" w:rsidP="00E472B6">
            <w:pPr>
              <w:tabs>
                <w:tab w:val="left" w:pos="708"/>
              </w:tabs>
              <w:suppressAutoHyphens/>
              <w:spacing w:after="15" w:line="360" w:lineRule="auto"/>
              <w:ind w:firstLine="710"/>
              <w:jc w:val="center"/>
              <w:rPr>
                <w:rFonts w:ascii="Times New Roman" w:eastAsia="Arial Unicode MS" w:hAnsi="Times New Roman" w:cs="Times New Roman"/>
                <w:sz w:val="24"/>
                <w:szCs w:val="24"/>
                <w:lang w:eastAsia="ru-RU" w:bidi="hi-IN"/>
              </w:rPr>
            </w:pPr>
            <w:r w:rsidRPr="00E472B6">
              <w:rPr>
                <w:rFonts w:ascii="Times New Roman" w:eastAsia="Arial Unicode MS" w:hAnsi="Times New Roman" w:cs="Times New Roman"/>
                <w:sz w:val="24"/>
                <w:szCs w:val="24"/>
                <w:lang w:eastAsia="ru-RU" w:bidi="hi-IN"/>
              </w:rPr>
              <w:t>24</w:t>
            </w:r>
          </w:p>
        </w:tc>
      </w:tr>
    </w:tbl>
    <w:p w:rsidR="00E472B6" w:rsidRPr="00E472B6" w:rsidRDefault="00E472B6" w:rsidP="00E472B6">
      <w:pPr>
        <w:spacing w:after="15" w:line="387" w:lineRule="auto"/>
        <w:ind w:left="709" w:firstLine="851"/>
        <w:contextualSpacing/>
        <w:jc w:val="both"/>
        <w:rPr>
          <w:rFonts w:ascii="Times New Roman" w:eastAsia="Times New Roman" w:hAnsi="Times New Roman" w:cs="Times New Roman"/>
          <w:b/>
          <w:sz w:val="24"/>
          <w:szCs w:val="24"/>
          <w:lang w:eastAsia="ru-RU"/>
        </w:rPr>
      </w:pPr>
    </w:p>
    <w:p w:rsidR="00E472B6" w:rsidRPr="00E472B6" w:rsidRDefault="00E472B6" w:rsidP="00E472B6">
      <w:pPr>
        <w:spacing w:after="15" w:line="387" w:lineRule="auto"/>
        <w:ind w:firstLine="710"/>
        <w:jc w:val="both"/>
        <w:rPr>
          <w:rFonts w:ascii="Times New Roman" w:eastAsia="Times New Roman" w:hAnsi="Times New Roman" w:cs="Times New Roman"/>
          <w:sz w:val="24"/>
          <w:szCs w:val="24"/>
          <w:lang w:eastAsia="ru-RU"/>
        </w:rPr>
      </w:pPr>
    </w:p>
    <w:p w:rsidR="00B74BD5" w:rsidRDefault="00B74BD5"/>
    <w:sectPr w:rsidR="00B74BD5" w:rsidSect="00E472B6">
      <w:footerReference w:type="default" r:id="rId8"/>
      <w:footerReference w:type="first" r:id="rId9"/>
      <w:pgSz w:w="11906" w:h="16838"/>
      <w:pgMar w:top="426" w:right="851" w:bottom="851" w:left="851" w:header="720" w:footer="238"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90E" w:rsidRDefault="00F7090E" w:rsidP="00E472B6">
      <w:pPr>
        <w:spacing w:after="0" w:line="240" w:lineRule="auto"/>
      </w:pPr>
      <w:r>
        <w:separator/>
      </w:r>
    </w:p>
  </w:endnote>
  <w:endnote w:type="continuationSeparator" w:id="0">
    <w:p w:rsidR="00F7090E" w:rsidRDefault="00F7090E" w:rsidP="00E47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2573322"/>
      <w:docPartObj>
        <w:docPartGallery w:val="Page Numbers (Bottom of Page)"/>
        <w:docPartUnique/>
      </w:docPartObj>
    </w:sdtPr>
    <w:sdtEndPr/>
    <w:sdtContent>
      <w:p w:rsidR="00DE54F8" w:rsidRDefault="00DE54F8">
        <w:pPr>
          <w:pStyle w:val="ae"/>
          <w:jc w:val="center"/>
        </w:pPr>
        <w:r>
          <w:fldChar w:fldCharType="begin"/>
        </w:r>
        <w:r>
          <w:instrText>PAGE   \* MERGEFORMAT</w:instrText>
        </w:r>
        <w:r>
          <w:fldChar w:fldCharType="separate"/>
        </w:r>
        <w:r w:rsidR="00700E35">
          <w:rPr>
            <w:noProof/>
          </w:rPr>
          <w:t>21</w:t>
        </w:r>
        <w:r>
          <w:fldChar w:fldCharType="end"/>
        </w:r>
      </w:p>
    </w:sdtContent>
  </w:sdt>
  <w:p w:rsidR="00E472B6" w:rsidRDefault="00E472B6">
    <w:pPr>
      <w:spacing w:after="0"/>
      <w:ind w:left="49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4F8" w:rsidRDefault="00DE54F8">
    <w:pPr>
      <w:pStyle w:val="ae"/>
      <w:jc w:val="center"/>
    </w:pPr>
  </w:p>
  <w:p w:rsidR="00E472B6" w:rsidRDefault="00E472B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90E" w:rsidRDefault="00F7090E" w:rsidP="00E472B6">
      <w:pPr>
        <w:spacing w:after="0" w:line="240" w:lineRule="auto"/>
      </w:pPr>
      <w:r>
        <w:separator/>
      </w:r>
    </w:p>
  </w:footnote>
  <w:footnote w:type="continuationSeparator" w:id="0">
    <w:p w:rsidR="00F7090E" w:rsidRDefault="00F7090E" w:rsidP="00E472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65535"/>
      <w:numFmt w:val="bullet"/>
      <w:lvlText w:val="•"/>
      <w:lvlJc w:val="left"/>
      <w:pPr>
        <w:tabs>
          <w:tab w:val="num" w:pos="720"/>
        </w:tabs>
        <w:ind w:left="720" w:hanging="360"/>
      </w:pPr>
      <w:rPr>
        <w:rFonts w:ascii="Times New Roman" w:hAnsi="Times New Roman"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name w:val="WW8Num3"/>
    <w:lvl w:ilvl="0">
      <w:start w:val="65535"/>
      <w:numFmt w:val="bullet"/>
      <w:lvlText w:val="•"/>
      <w:lvlJc w:val="left"/>
      <w:pPr>
        <w:tabs>
          <w:tab w:val="num" w:pos="502"/>
        </w:tabs>
        <w:ind w:left="502" w:hanging="360"/>
      </w:pPr>
      <w:rPr>
        <w:rFonts w:ascii="Times New Roman" w:hAnsi="Times New Roman" w:cs="Times New Roman"/>
      </w:rPr>
    </w:lvl>
    <w:lvl w:ilvl="1">
      <w:start w:val="65535"/>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0000012"/>
    <w:multiLevelType w:val="singleLevel"/>
    <w:tmpl w:val="00000012"/>
    <w:name w:val="WW8Num18"/>
    <w:lvl w:ilvl="0">
      <w:start w:val="65535"/>
      <w:numFmt w:val="bullet"/>
      <w:lvlText w:val="•"/>
      <w:lvlJc w:val="left"/>
      <w:pPr>
        <w:tabs>
          <w:tab w:val="num" w:pos="0"/>
        </w:tabs>
        <w:ind w:left="1429" w:hanging="360"/>
      </w:pPr>
      <w:rPr>
        <w:rFonts w:ascii="Times New Roman" w:hAnsi="Times New Roman" w:cs="Times New Roman"/>
      </w:rPr>
    </w:lvl>
  </w:abstractNum>
  <w:abstractNum w:abstractNumId="8">
    <w:nsid w:val="00000013"/>
    <w:multiLevelType w:val="singleLevel"/>
    <w:tmpl w:val="00000013"/>
    <w:name w:val="WW8Num19"/>
    <w:lvl w:ilvl="0">
      <w:start w:val="65535"/>
      <w:numFmt w:val="bullet"/>
      <w:lvlText w:val="•"/>
      <w:lvlJc w:val="left"/>
      <w:pPr>
        <w:tabs>
          <w:tab w:val="num" w:pos="1440"/>
        </w:tabs>
        <w:ind w:left="1440" w:hanging="360"/>
      </w:pPr>
      <w:rPr>
        <w:rFonts w:ascii="Times New Roman" w:hAnsi="Times New Roman" w:cs="Times New Roman"/>
      </w:rPr>
    </w:lvl>
  </w:abstractNum>
  <w:abstractNum w:abstractNumId="9">
    <w:nsid w:val="00000014"/>
    <w:multiLevelType w:val="singleLevel"/>
    <w:tmpl w:val="00000014"/>
    <w:name w:val="WW8Num20"/>
    <w:lvl w:ilvl="0">
      <w:start w:val="1"/>
      <w:numFmt w:val="bullet"/>
      <w:lvlText w:val=""/>
      <w:lvlJc w:val="left"/>
      <w:pPr>
        <w:tabs>
          <w:tab w:val="num" w:pos="720"/>
        </w:tabs>
        <w:ind w:left="720" w:hanging="360"/>
      </w:pPr>
      <w:rPr>
        <w:rFonts w:ascii="Symbol" w:hAnsi="Symbol" w:cs="Times New Roman"/>
        <w:color w:val="auto"/>
      </w:rPr>
    </w:lvl>
  </w:abstractNum>
  <w:abstractNum w:abstractNumId="10">
    <w:nsid w:val="00000015"/>
    <w:multiLevelType w:val="singleLevel"/>
    <w:tmpl w:val="00000015"/>
    <w:name w:val="WW8Num21"/>
    <w:lvl w:ilvl="0">
      <w:start w:val="65535"/>
      <w:numFmt w:val="bullet"/>
      <w:lvlText w:val="•"/>
      <w:lvlJc w:val="left"/>
      <w:pPr>
        <w:tabs>
          <w:tab w:val="num" w:pos="0"/>
        </w:tabs>
        <w:ind w:left="1429" w:hanging="360"/>
      </w:pPr>
      <w:rPr>
        <w:rFonts w:ascii="Times New Roman" w:hAnsi="Times New Roman"/>
      </w:rPr>
    </w:lvl>
  </w:abstractNum>
  <w:abstractNum w:abstractNumId="11">
    <w:nsid w:val="00000016"/>
    <w:multiLevelType w:val="singleLevel"/>
    <w:tmpl w:val="00000016"/>
    <w:name w:val="WW8Num22"/>
    <w:lvl w:ilvl="0">
      <w:start w:val="65535"/>
      <w:numFmt w:val="bullet"/>
      <w:lvlText w:val="•"/>
      <w:lvlJc w:val="left"/>
      <w:pPr>
        <w:tabs>
          <w:tab w:val="num" w:pos="0"/>
        </w:tabs>
        <w:ind w:left="720" w:hanging="360"/>
      </w:pPr>
      <w:rPr>
        <w:rFonts w:ascii="Times New Roman" w:hAnsi="Times New Roman" w:cs="Times New Roman"/>
      </w:rPr>
    </w:lvl>
  </w:abstractNum>
  <w:abstractNum w:abstractNumId="12">
    <w:nsid w:val="00000019"/>
    <w:multiLevelType w:val="singleLevel"/>
    <w:tmpl w:val="00000019"/>
    <w:name w:val="WW8Num25"/>
    <w:lvl w:ilvl="0">
      <w:start w:val="65535"/>
      <w:numFmt w:val="bullet"/>
      <w:lvlText w:val="•"/>
      <w:lvlJc w:val="left"/>
      <w:pPr>
        <w:tabs>
          <w:tab w:val="num" w:pos="0"/>
        </w:tabs>
        <w:ind w:left="1429" w:hanging="360"/>
      </w:pPr>
      <w:rPr>
        <w:rFonts w:ascii="Times New Roman" w:hAnsi="Times New Roman"/>
        <w:color w:val="auto"/>
      </w:rPr>
    </w:lvl>
  </w:abstractNum>
  <w:abstractNum w:abstractNumId="13">
    <w:nsid w:val="0000001F"/>
    <w:multiLevelType w:val="singleLevel"/>
    <w:tmpl w:val="0000001F"/>
    <w:name w:val="WW8Num31"/>
    <w:lvl w:ilvl="0">
      <w:start w:val="65535"/>
      <w:numFmt w:val="bullet"/>
      <w:lvlText w:val="•"/>
      <w:lvlJc w:val="left"/>
      <w:pPr>
        <w:tabs>
          <w:tab w:val="num" w:pos="0"/>
        </w:tabs>
        <w:ind w:left="0" w:firstLine="0"/>
      </w:pPr>
      <w:rPr>
        <w:rFonts w:ascii="Times New Roman" w:hAnsi="Times New Roman" w:cs="Times New Roman"/>
        <w:color w:val="auto"/>
      </w:rPr>
    </w:lvl>
  </w:abstractNum>
  <w:abstractNum w:abstractNumId="14">
    <w:nsid w:val="00000020"/>
    <w:multiLevelType w:val="singleLevel"/>
    <w:tmpl w:val="00000020"/>
    <w:name w:val="WW8Num32"/>
    <w:lvl w:ilvl="0">
      <w:start w:val="1"/>
      <w:numFmt w:val="bullet"/>
      <w:lvlText w:val=""/>
      <w:lvlJc w:val="left"/>
      <w:pPr>
        <w:tabs>
          <w:tab w:val="num" w:pos="720"/>
        </w:tabs>
        <w:ind w:left="720" w:hanging="360"/>
      </w:pPr>
      <w:rPr>
        <w:rFonts w:ascii="Symbol" w:hAnsi="Symbol" w:cs="Times New Roman"/>
      </w:rPr>
    </w:lvl>
  </w:abstractNum>
  <w:abstractNum w:abstractNumId="15">
    <w:nsid w:val="00000022"/>
    <w:multiLevelType w:val="multilevel"/>
    <w:tmpl w:val="00000022"/>
    <w:name w:val="WW8Num34"/>
    <w:lvl w:ilvl="0">
      <w:start w:val="65535"/>
      <w:numFmt w:val="bullet"/>
      <w:lvlText w:val="•"/>
      <w:lvlJc w:val="left"/>
      <w:pPr>
        <w:tabs>
          <w:tab w:val="num" w:pos="0"/>
        </w:tabs>
        <w:ind w:left="1429"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26"/>
    <w:multiLevelType w:val="singleLevel"/>
    <w:tmpl w:val="00000026"/>
    <w:name w:val="WW8Num38"/>
    <w:lvl w:ilvl="0">
      <w:start w:val="65535"/>
      <w:numFmt w:val="bullet"/>
      <w:lvlText w:val="•"/>
      <w:lvlJc w:val="left"/>
      <w:pPr>
        <w:tabs>
          <w:tab w:val="num" w:pos="0"/>
        </w:tabs>
        <w:ind w:left="0" w:firstLine="0"/>
      </w:pPr>
      <w:rPr>
        <w:rFonts w:ascii="Times New Roman" w:hAnsi="Times New Roman" w:cs="Times New Roman"/>
      </w:rPr>
    </w:lvl>
  </w:abstractNum>
  <w:abstractNum w:abstractNumId="17">
    <w:nsid w:val="00000027"/>
    <w:multiLevelType w:val="singleLevel"/>
    <w:tmpl w:val="00000027"/>
    <w:name w:val="WW8Num39"/>
    <w:lvl w:ilvl="0">
      <w:start w:val="65535"/>
      <w:numFmt w:val="bullet"/>
      <w:lvlText w:val="•"/>
      <w:lvlJc w:val="left"/>
      <w:pPr>
        <w:tabs>
          <w:tab w:val="num" w:pos="0"/>
        </w:tabs>
        <w:ind w:left="720" w:hanging="360"/>
      </w:pPr>
      <w:rPr>
        <w:rFonts w:ascii="Times New Roman" w:hAnsi="Times New Roman"/>
      </w:rPr>
    </w:lvl>
  </w:abstractNum>
  <w:abstractNum w:abstractNumId="18">
    <w:nsid w:val="00000029"/>
    <w:multiLevelType w:val="singleLevel"/>
    <w:tmpl w:val="00000029"/>
    <w:name w:val="WW8Num41"/>
    <w:lvl w:ilvl="0">
      <w:start w:val="65535"/>
      <w:numFmt w:val="bullet"/>
      <w:lvlText w:val="•"/>
      <w:lvlJc w:val="left"/>
      <w:pPr>
        <w:tabs>
          <w:tab w:val="num" w:pos="0"/>
        </w:tabs>
        <w:ind w:left="0" w:firstLine="0"/>
      </w:pPr>
      <w:rPr>
        <w:rFonts w:ascii="Times New Roman" w:hAnsi="Times New Roman"/>
      </w:rPr>
    </w:lvl>
  </w:abstractNum>
  <w:abstractNum w:abstractNumId="19">
    <w:nsid w:val="0000002A"/>
    <w:multiLevelType w:val="singleLevel"/>
    <w:tmpl w:val="0000002A"/>
    <w:name w:val="WW8Num42"/>
    <w:lvl w:ilvl="0">
      <w:start w:val="65535"/>
      <w:numFmt w:val="bullet"/>
      <w:lvlText w:val="•"/>
      <w:lvlJc w:val="left"/>
      <w:pPr>
        <w:tabs>
          <w:tab w:val="num" w:pos="0"/>
        </w:tabs>
        <w:ind w:left="0" w:firstLine="0"/>
      </w:pPr>
      <w:rPr>
        <w:rFonts w:ascii="Times New Roman" w:hAnsi="Times New Roman" w:cs="Times New Roman"/>
      </w:rPr>
    </w:lvl>
  </w:abstractNum>
  <w:abstractNum w:abstractNumId="20">
    <w:nsid w:val="00000032"/>
    <w:multiLevelType w:val="singleLevel"/>
    <w:tmpl w:val="00000032"/>
    <w:name w:val="WW8Num50"/>
    <w:lvl w:ilvl="0">
      <w:start w:val="65535"/>
      <w:numFmt w:val="bullet"/>
      <w:lvlText w:val="•"/>
      <w:lvlJc w:val="left"/>
      <w:pPr>
        <w:tabs>
          <w:tab w:val="num" w:pos="0"/>
        </w:tabs>
        <w:ind w:left="1429" w:hanging="360"/>
      </w:pPr>
      <w:rPr>
        <w:rFonts w:ascii="Times New Roman" w:hAnsi="Times New Roman" w:cs="Times New Roman"/>
      </w:rPr>
    </w:lvl>
  </w:abstractNum>
  <w:abstractNum w:abstractNumId="21">
    <w:nsid w:val="00000035"/>
    <w:multiLevelType w:val="multilevel"/>
    <w:tmpl w:val="00000035"/>
    <w:name w:val="WW8Num53"/>
    <w:lvl w:ilvl="0">
      <w:start w:val="65535"/>
      <w:numFmt w:val="bullet"/>
      <w:lvlText w:val="•"/>
      <w:lvlJc w:val="left"/>
      <w:pPr>
        <w:tabs>
          <w:tab w:val="num" w:pos="0"/>
        </w:tabs>
        <w:ind w:left="720" w:hanging="360"/>
      </w:pPr>
      <w:rPr>
        <w:rFonts w:ascii="Times New Roman" w:hAnsi="Times New Roman"/>
      </w:rPr>
    </w:lvl>
    <w:lvl w:ilvl="1">
      <w:start w:val="65535"/>
      <w:numFmt w:val="bullet"/>
      <w:lvlText w:val="•"/>
      <w:lvlJc w:val="left"/>
      <w:pPr>
        <w:tabs>
          <w:tab w:val="num" w:pos="0"/>
        </w:tabs>
        <w:ind w:left="1440" w:hanging="360"/>
      </w:pPr>
      <w:rPr>
        <w:rFonts w:ascii="Times New Roman" w:hAnsi="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nsid w:val="00000038"/>
    <w:multiLevelType w:val="singleLevel"/>
    <w:tmpl w:val="00000038"/>
    <w:name w:val="WW8Num56"/>
    <w:lvl w:ilvl="0">
      <w:numFmt w:val="bullet"/>
      <w:lvlText w:val="–"/>
      <w:lvlJc w:val="left"/>
      <w:pPr>
        <w:tabs>
          <w:tab w:val="num" w:pos="0"/>
        </w:tabs>
        <w:ind w:left="1429" w:hanging="360"/>
      </w:pPr>
      <w:rPr>
        <w:rFonts w:ascii="Times New Roman" w:hAnsi="Times New Roman" w:cs="Times New Roman"/>
        <w:color w:val="auto"/>
      </w:rPr>
    </w:lvl>
  </w:abstractNum>
  <w:abstractNum w:abstractNumId="23">
    <w:nsid w:val="0000003B"/>
    <w:multiLevelType w:val="singleLevel"/>
    <w:tmpl w:val="0000003B"/>
    <w:name w:val="WW8Num59"/>
    <w:lvl w:ilvl="0">
      <w:start w:val="1"/>
      <w:numFmt w:val="bullet"/>
      <w:lvlText w:val=""/>
      <w:lvlJc w:val="left"/>
      <w:pPr>
        <w:tabs>
          <w:tab w:val="num" w:pos="720"/>
        </w:tabs>
        <w:ind w:left="720" w:hanging="360"/>
      </w:pPr>
      <w:rPr>
        <w:rFonts w:ascii="Symbol" w:hAnsi="Symbol" w:cs="Times New Roman"/>
      </w:rPr>
    </w:lvl>
  </w:abstractNum>
  <w:abstractNum w:abstractNumId="24">
    <w:nsid w:val="00000040"/>
    <w:multiLevelType w:val="singleLevel"/>
    <w:tmpl w:val="00000040"/>
    <w:name w:val="WW8Num64"/>
    <w:lvl w:ilvl="0">
      <w:start w:val="1"/>
      <w:numFmt w:val="bullet"/>
      <w:lvlText w:val=""/>
      <w:lvlJc w:val="left"/>
      <w:pPr>
        <w:tabs>
          <w:tab w:val="num" w:pos="720"/>
        </w:tabs>
        <w:ind w:left="720" w:hanging="360"/>
      </w:pPr>
      <w:rPr>
        <w:rFonts w:ascii="Symbol" w:hAnsi="Symbol" w:cs="Times New Roman"/>
        <w:color w:val="auto"/>
      </w:rPr>
    </w:lvl>
  </w:abstractNum>
  <w:abstractNum w:abstractNumId="25">
    <w:nsid w:val="00000041"/>
    <w:multiLevelType w:val="multilevel"/>
    <w:tmpl w:val="00000041"/>
    <w:name w:val="WW8Num6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440"/>
        </w:tabs>
        <w:ind w:left="1440" w:hanging="360"/>
      </w:pPr>
      <w:rPr>
        <w:rFonts w:ascii="Symbol" w:hAnsi="Symbol" w:cs="Times New Roman"/>
      </w:rPr>
    </w:lvl>
    <w:lvl w:ilvl="2">
      <w:start w:val="1"/>
      <w:numFmt w:val="bullet"/>
      <w:lvlText w:val=""/>
      <w:lvlJc w:val="left"/>
      <w:pPr>
        <w:tabs>
          <w:tab w:val="num" w:pos="2160"/>
        </w:tabs>
        <w:ind w:left="2160" w:hanging="360"/>
      </w:pPr>
      <w:rPr>
        <w:rFonts w:ascii="Symbol" w:hAnsi="Symbol"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
      <w:lvlJc w:val="left"/>
      <w:pPr>
        <w:tabs>
          <w:tab w:val="num" w:pos="3600"/>
        </w:tabs>
        <w:ind w:left="3600" w:hanging="360"/>
      </w:pPr>
      <w:rPr>
        <w:rFonts w:ascii="Symbol" w:hAnsi="Symbol" w:cs="Times New Roman"/>
      </w:rPr>
    </w:lvl>
    <w:lvl w:ilvl="5">
      <w:start w:val="1"/>
      <w:numFmt w:val="bullet"/>
      <w:lvlText w:val=""/>
      <w:lvlJc w:val="left"/>
      <w:pPr>
        <w:tabs>
          <w:tab w:val="num" w:pos="4320"/>
        </w:tabs>
        <w:ind w:left="4320" w:hanging="360"/>
      </w:pPr>
      <w:rPr>
        <w:rFonts w:ascii="Symbol" w:hAnsi="Symbol"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
      <w:lvlJc w:val="left"/>
      <w:pPr>
        <w:tabs>
          <w:tab w:val="num" w:pos="5760"/>
        </w:tabs>
        <w:ind w:left="5760" w:hanging="360"/>
      </w:pPr>
      <w:rPr>
        <w:rFonts w:ascii="Symbol" w:hAnsi="Symbol" w:cs="Times New Roman"/>
      </w:rPr>
    </w:lvl>
    <w:lvl w:ilvl="8">
      <w:start w:val="1"/>
      <w:numFmt w:val="bullet"/>
      <w:lvlText w:val=""/>
      <w:lvlJc w:val="left"/>
      <w:pPr>
        <w:tabs>
          <w:tab w:val="num" w:pos="6480"/>
        </w:tabs>
        <w:ind w:left="6480" w:hanging="360"/>
      </w:pPr>
      <w:rPr>
        <w:rFonts w:ascii="Symbol" w:hAnsi="Symbol" w:cs="Times New Roman"/>
      </w:rPr>
    </w:lvl>
  </w:abstractNum>
  <w:abstractNum w:abstractNumId="26">
    <w:nsid w:val="00000042"/>
    <w:multiLevelType w:val="multilevel"/>
    <w:tmpl w:val="00000042"/>
    <w:name w:val="WW8Num66"/>
    <w:lvl w:ilvl="0">
      <w:start w:val="1"/>
      <w:numFmt w:val="bullet"/>
      <w:lvlText w:val=""/>
      <w:lvlJc w:val="left"/>
      <w:pPr>
        <w:tabs>
          <w:tab w:val="num" w:pos="720"/>
        </w:tabs>
        <w:ind w:left="720" w:hanging="360"/>
      </w:pPr>
      <w:rPr>
        <w:rFonts w:ascii="Symbol" w:hAnsi="Symbol" w:cs="Times New Roman"/>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00000044"/>
    <w:multiLevelType w:val="singleLevel"/>
    <w:tmpl w:val="00000044"/>
    <w:name w:val="WW8Num68"/>
    <w:lvl w:ilvl="0">
      <w:start w:val="1"/>
      <w:numFmt w:val="bullet"/>
      <w:lvlText w:val=""/>
      <w:lvlJc w:val="left"/>
      <w:pPr>
        <w:tabs>
          <w:tab w:val="num" w:pos="720"/>
        </w:tabs>
        <w:ind w:left="720" w:hanging="360"/>
      </w:pPr>
      <w:rPr>
        <w:rFonts w:ascii="Symbol" w:hAnsi="Symbol"/>
      </w:rPr>
    </w:lvl>
  </w:abstractNum>
  <w:abstractNum w:abstractNumId="28">
    <w:nsid w:val="00000048"/>
    <w:multiLevelType w:val="multilevel"/>
    <w:tmpl w:val="00000048"/>
    <w:name w:val="WW8Num72"/>
    <w:lvl w:ilvl="0">
      <w:start w:val="1"/>
      <w:numFmt w:val="bullet"/>
      <w:lvlText w:val=""/>
      <w:lvlJc w:val="left"/>
      <w:pPr>
        <w:tabs>
          <w:tab w:val="num" w:pos="720"/>
        </w:tabs>
        <w:ind w:left="720" w:hanging="360"/>
      </w:pPr>
      <w:rPr>
        <w:rFonts w:ascii="Wingdings 2" w:hAnsi="Wingdings 2" w:cs="Times New Roman"/>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9">
    <w:nsid w:val="0000004B"/>
    <w:multiLevelType w:val="multilevel"/>
    <w:tmpl w:val="0000004B"/>
    <w:name w:val="WW8Num7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30">
    <w:nsid w:val="0000004D"/>
    <w:multiLevelType w:val="multilevel"/>
    <w:tmpl w:val="0000004D"/>
    <w:name w:val="WW8Num7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31">
    <w:nsid w:val="0000004E"/>
    <w:multiLevelType w:val="multilevel"/>
    <w:tmpl w:val="A5AE8892"/>
    <w:name w:val="WW8Num78"/>
    <w:lvl w:ilvl="0">
      <w:start w:val="1"/>
      <w:numFmt w:val="decimal"/>
      <w:lvlText w:val="%1."/>
      <w:lvlJc w:val="left"/>
      <w:pPr>
        <w:tabs>
          <w:tab w:val="num" w:pos="720"/>
        </w:tabs>
        <w:ind w:left="720" w:hanging="360"/>
      </w:pPr>
      <w:rPr>
        <w:rFonts w:ascii="Times New Roman" w:eastAsia="SimSun" w:hAnsi="Times New Roman" w:cs="Times New Roman"/>
        <w:color w:val="auto"/>
      </w:rPr>
    </w:lvl>
    <w:lvl w:ilvl="1">
      <w:start w:val="1"/>
      <w:numFmt w:val="bullet"/>
      <w:lvlText w:val=""/>
      <w:lvlJc w:val="left"/>
      <w:pPr>
        <w:tabs>
          <w:tab w:val="num" w:pos="1080"/>
        </w:tabs>
        <w:ind w:left="1080" w:hanging="360"/>
      </w:pPr>
      <w:rPr>
        <w:rFonts w:ascii="Symbol" w:hAnsi="Symbol" w:cs="Times New Roman"/>
        <w:color w:val="auto"/>
      </w:rPr>
    </w:lvl>
    <w:lvl w:ilvl="2">
      <w:start w:val="1"/>
      <w:numFmt w:val="bullet"/>
      <w:lvlText w:val=""/>
      <w:lvlJc w:val="left"/>
      <w:pPr>
        <w:tabs>
          <w:tab w:val="num" w:pos="1440"/>
        </w:tabs>
        <w:ind w:left="1440" w:hanging="360"/>
      </w:pPr>
      <w:rPr>
        <w:rFonts w:ascii="Symbol" w:hAnsi="Symbol" w:cs="Times New Roman"/>
        <w:color w:val="auto"/>
      </w:rPr>
    </w:lvl>
    <w:lvl w:ilvl="3">
      <w:start w:val="1"/>
      <w:numFmt w:val="bullet"/>
      <w:lvlText w:val=""/>
      <w:lvlJc w:val="left"/>
      <w:pPr>
        <w:tabs>
          <w:tab w:val="num" w:pos="1800"/>
        </w:tabs>
        <w:ind w:left="1800" w:hanging="360"/>
      </w:pPr>
      <w:rPr>
        <w:rFonts w:ascii="Symbol" w:hAnsi="Symbol" w:cs="Times New Roman"/>
        <w:color w:val="auto"/>
      </w:rPr>
    </w:lvl>
    <w:lvl w:ilvl="4">
      <w:start w:val="1"/>
      <w:numFmt w:val="bullet"/>
      <w:lvlText w:val=""/>
      <w:lvlJc w:val="left"/>
      <w:pPr>
        <w:tabs>
          <w:tab w:val="num" w:pos="2160"/>
        </w:tabs>
        <w:ind w:left="2160" w:hanging="360"/>
      </w:pPr>
      <w:rPr>
        <w:rFonts w:ascii="Symbol" w:hAnsi="Symbol" w:cs="Times New Roman"/>
        <w:color w:val="auto"/>
      </w:rPr>
    </w:lvl>
    <w:lvl w:ilvl="5">
      <w:start w:val="1"/>
      <w:numFmt w:val="bullet"/>
      <w:lvlText w:val=""/>
      <w:lvlJc w:val="left"/>
      <w:pPr>
        <w:tabs>
          <w:tab w:val="num" w:pos="2520"/>
        </w:tabs>
        <w:ind w:left="2520" w:hanging="360"/>
      </w:pPr>
      <w:rPr>
        <w:rFonts w:ascii="Symbol" w:hAnsi="Symbol" w:cs="Times New Roman"/>
        <w:color w:val="auto"/>
      </w:rPr>
    </w:lvl>
    <w:lvl w:ilvl="6">
      <w:start w:val="1"/>
      <w:numFmt w:val="bullet"/>
      <w:lvlText w:val=""/>
      <w:lvlJc w:val="left"/>
      <w:pPr>
        <w:tabs>
          <w:tab w:val="num" w:pos="2880"/>
        </w:tabs>
        <w:ind w:left="2880" w:hanging="360"/>
      </w:pPr>
      <w:rPr>
        <w:rFonts w:ascii="Symbol" w:hAnsi="Symbol" w:cs="Times New Roman"/>
        <w:color w:val="auto"/>
      </w:rPr>
    </w:lvl>
    <w:lvl w:ilvl="7">
      <w:start w:val="1"/>
      <w:numFmt w:val="bullet"/>
      <w:lvlText w:val=""/>
      <w:lvlJc w:val="left"/>
      <w:pPr>
        <w:tabs>
          <w:tab w:val="num" w:pos="3240"/>
        </w:tabs>
        <w:ind w:left="3240" w:hanging="360"/>
      </w:pPr>
      <w:rPr>
        <w:rFonts w:ascii="Symbol" w:hAnsi="Symbol" w:cs="Times New Roman"/>
        <w:color w:val="auto"/>
      </w:rPr>
    </w:lvl>
    <w:lvl w:ilvl="8">
      <w:start w:val="1"/>
      <w:numFmt w:val="bullet"/>
      <w:lvlText w:val=""/>
      <w:lvlJc w:val="left"/>
      <w:pPr>
        <w:tabs>
          <w:tab w:val="num" w:pos="3600"/>
        </w:tabs>
        <w:ind w:left="3600" w:hanging="360"/>
      </w:pPr>
      <w:rPr>
        <w:rFonts w:ascii="Symbol" w:hAnsi="Symbol" w:cs="Times New Roman"/>
        <w:color w:val="auto"/>
      </w:rPr>
    </w:lvl>
  </w:abstractNum>
  <w:abstractNum w:abstractNumId="32">
    <w:nsid w:val="0000004F"/>
    <w:multiLevelType w:val="multilevel"/>
    <w:tmpl w:val="0000004F"/>
    <w:name w:val="WW8Num79"/>
    <w:lvl w:ilvl="0">
      <w:start w:val="1"/>
      <w:numFmt w:val="bullet"/>
      <w:lvlText w:val=""/>
      <w:lvlJc w:val="left"/>
      <w:pPr>
        <w:tabs>
          <w:tab w:val="num" w:pos="720"/>
        </w:tabs>
        <w:ind w:left="720" w:hanging="360"/>
      </w:pPr>
      <w:rPr>
        <w:rFonts w:ascii="Wingdings 2" w:hAnsi="Wingdings 2" w:cs="Times New Roman"/>
        <w:color w:val="auto"/>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Times New Roman"/>
        <w:color w:val="auto"/>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Times New Roman"/>
        <w:color w:val="auto"/>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3">
    <w:nsid w:val="00000050"/>
    <w:multiLevelType w:val="multilevel"/>
    <w:tmpl w:val="00000050"/>
    <w:name w:val="WW8Num80"/>
    <w:lvl w:ilvl="0">
      <w:start w:val="1"/>
      <w:numFmt w:val="bullet"/>
      <w:lvlText w:val=""/>
      <w:lvlJc w:val="left"/>
      <w:pPr>
        <w:tabs>
          <w:tab w:val="num" w:pos="720"/>
        </w:tabs>
        <w:ind w:left="720" w:hanging="360"/>
      </w:pPr>
      <w:rPr>
        <w:rFonts w:ascii="Wingdings 2" w:hAnsi="Wingdings 2"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4">
    <w:nsid w:val="00000055"/>
    <w:multiLevelType w:val="multilevel"/>
    <w:tmpl w:val="00000055"/>
    <w:name w:val="WW8Num85"/>
    <w:lvl w:ilvl="0">
      <w:start w:val="1"/>
      <w:numFmt w:val="bullet"/>
      <w:lvlText w:val=""/>
      <w:lvlJc w:val="left"/>
      <w:pPr>
        <w:tabs>
          <w:tab w:val="num" w:pos="720"/>
        </w:tabs>
        <w:ind w:left="720" w:hanging="360"/>
      </w:pPr>
      <w:rPr>
        <w:rFonts w:ascii="Wingdings 2" w:hAnsi="Wingdings 2" w:cs="Times New Roman"/>
        <w:color w:val="auto"/>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Times New Roman"/>
        <w:color w:val="auto"/>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Times New Roman"/>
        <w:color w:val="auto"/>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5">
    <w:nsid w:val="05EA0D43"/>
    <w:multiLevelType w:val="hybridMultilevel"/>
    <w:tmpl w:val="CC2AFA6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6">
    <w:nsid w:val="09942DA2"/>
    <w:multiLevelType w:val="hybridMultilevel"/>
    <w:tmpl w:val="A1280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0C193C1C"/>
    <w:multiLevelType w:val="multilevel"/>
    <w:tmpl w:val="609804F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nsid w:val="0F77704D"/>
    <w:multiLevelType w:val="hybridMultilevel"/>
    <w:tmpl w:val="18F60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94072F6"/>
    <w:multiLevelType w:val="hybridMultilevel"/>
    <w:tmpl w:val="516C1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3B34C74"/>
    <w:multiLevelType w:val="hybridMultilevel"/>
    <w:tmpl w:val="7D187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5821632"/>
    <w:multiLevelType w:val="hybridMultilevel"/>
    <w:tmpl w:val="7AFA4704"/>
    <w:lvl w:ilvl="0" w:tplc="04190001">
      <w:start w:val="1"/>
      <w:numFmt w:val="bullet"/>
      <w:lvlText w:val=""/>
      <w:lvlJc w:val="left"/>
      <w:pPr>
        <w:ind w:left="822" w:hanging="360"/>
      </w:pPr>
      <w:rPr>
        <w:rFonts w:ascii="Symbol" w:hAnsi="Symbol"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42">
    <w:nsid w:val="29391A2D"/>
    <w:multiLevelType w:val="hybridMultilevel"/>
    <w:tmpl w:val="CDE0A99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3">
    <w:nsid w:val="3652224F"/>
    <w:multiLevelType w:val="hybridMultilevel"/>
    <w:tmpl w:val="B56EE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6AA5532"/>
    <w:multiLevelType w:val="hybridMultilevel"/>
    <w:tmpl w:val="4B880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B057E9E"/>
    <w:multiLevelType w:val="hybridMultilevel"/>
    <w:tmpl w:val="85AA5A4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6">
    <w:nsid w:val="3E755E6B"/>
    <w:multiLevelType w:val="hybridMultilevel"/>
    <w:tmpl w:val="7244FD26"/>
    <w:lvl w:ilvl="0" w:tplc="A6DA7678">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47">
    <w:nsid w:val="436834E7"/>
    <w:multiLevelType w:val="hybridMultilevel"/>
    <w:tmpl w:val="95429344"/>
    <w:lvl w:ilvl="0" w:tplc="04190001">
      <w:start w:val="1"/>
      <w:numFmt w:val="bullet"/>
      <w:lvlText w:val=""/>
      <w:lvlJc w:val="left"/>
      <w:pPr>
        <w:ind w:left="2461" w:hanging="360"/>
      </w:pPr>
      <w:rPr>
        <w:rFonts w:ascii="Symbol" w:hAnsi="Symbol" w:hint="default"/>
      </w:rPr>
    </w:lvl>
    <w:lvl w:ilvl="1" w:tplc="04190003" w:tentative="1">
      <w:start w:val="1"/>
      <w:numFmt w:val="bullet"/>
      <w:lvlText w:val="o"/>
      <w:lvlJc w:val="left"/>
      <w:pPr>
        <w:ind w:left="3181" w:hanging="360"/>
      </w:pPr>
      <w:rPr>
        <w:rFonts w:ascii="Courier New" w:hAnsi="Courier New" w:cs="Courier New" w:hint="default"/>
      </w:rPr>
    </w:lvl>
    <w:lvl w:ilvl="2" w:tplc="04190005" w:tentative="1">
      <w:start w:val="1"/>
      <w:numFmt w:val="bullet"/>
      <w:lvlText w:val=""/>
      <w:lvlJc w:val="left"/>
      <w:pPr>
        <w:ind w:left="3901" w:hanging="360"/>
      </w:pPr>
      <w:rPr>
        <w:rFonts w:ascii="Wingdings" w:hAnsi="Wingdings" w:hint="default"/>
      </w:rPr>
    </w:lvl>
    <w:lvl w:ilvl="3" w:tplc="04190001" w:tentative="1">
      <w:start w:val="1"/>
      <w:numFmt w:val="bullet"/>
      <w:lvlText w:val=""/>
      <w:lvlJc w:val="left"/>
      <w:pPr>
        <w:ind w:left="4621" w:hanging="360"/>
      </w:pPr>
      <w:rPr>
        <w:rFonts w:ascii="Symbol" w:hAnsi="Symbol" w:hint="default"/>
      </w:rPr>
    </w:lvl>
    <w:lvl w:ilvl="4" w:tplc="04190003" w:tentative="1">
      <w:start w:val="1"/>
      <w:numFmt w:val="bullet"/>
      <w:lvlText w:val="o"/>
      <w:lvlJc w:val="left"/>
      <w:pPr>
        <w:ind w:left="5341" w:hanging="360"/>
      </w:pPr>
      <w:rPr>
        <w:rFonts w:ascii="Courier New" w:hAnsi="Courier New" w:cs="Courier New" w:hint="default"/>
      </w:rPr>
    </w:lvl>
    <w:lvl w:ilvl="5" w:tplc="04190005" w:tentative="1">
      <w:start w:val="1"/>
      <w:numFmt w:val="bullet"/>
      <w:lvlText w:val=""/>
      <w:lvlJc w:val="left"/>
      <w:pPr>
        <w:ind w:left="6061" w:hanging="360"/>
      </w:pPr>
      <w:rPr>
        <w:rFonts w:ascii="Wingdings" w:hAnsi="Wingdings" w:hint="default"/>
      </w:rPr>
    </w:lvl>
    <w:lvl w:ilvl="6" w:tplc="04190001" w:tentative="1">
      <w:start w:val="1"/>
      <w:numFmt w:val="bullet"/>
      <w:lvlText w:val=""/>
      <w:lvlJc w:val="left"/>
      <w:pPr>
        <w:ind w:left="6781" w:hanging="360"/>
      </w:pPr>
      <w:rPr>
        <w:rFonts w:ascii="Symbol" w:hAnsi="Symbol" w:hint="default"/>
      </w:rPr>
    </w:lvl>
    <w:lvl w:ilvl="7" w:tplc="04190003" w:tentative="1">
      <w:start w:val="1"/>
      <w:numFmt w:val="bullet"/>
      <w:lvlText w:val="o"/>
      <w:lvlJc w:val="left"/>
      <w:pPr>
        <w:ind w:left="7501" w:hanging="360"/>
      </w:pPr>
      <w:rPr>
        <w:rFonts w:ascii="Courier New" w:hAnsi="Courier New" w:cs="Courier New" w:hint="default"/>
      </w:rPr>
    </w:lvl>
    <w:lvl w:ilvl="8" w:tplc="04190005" w:tentative="1">
      <w:start w:val="1"/>
      <w:numFmt w:val="bullet"/>
      <w:lvlText w:val=""/>
      <w:lvlJc w:val="left"/>
      <w:pPr>
        <w:ind w:left="8221" w:hanging="360"/>
      </w:pPr>
      <w:rPr>
        <w:rFonts w:ascii="Wingdings" w:hAnsi="Wingdings" w:hint="default"/>
      </w:rPr>
    </w:lvl>
  </w:abstractNum>
  <w:abstractNum w:abstractNumId="48">
    <w:nsid w:val="4B8148F2"/>
    <w:multiLevelType w:val="hybridMultilevel"/>
    <w:tmpl w:val="753E6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C6A39C7"/>
    <w:multiLevelType w:val="hybridMultilevel"/>
    <w:tmpl w:val="AF4EC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F426B2E"/>
    <w:multiLevelType w:val="hybridMultilevel"/>
    <w:tmpl w:val="32D68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3B501C4"/>
    <w:multiLevelType w:val="hybridMultilevel"/>
    <w:tmpl w:val="F8EE8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ABA6503"/>
    <w:multiLevelType w:val="hybridMultilevel"/>
    <w:tmpl w:val="DECAA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BAA41A9"/>
    <w:multiLevelType w:val="hybridMultilevel"/>
    <w:tmpl w:val="631459D6"/>
    <w:lvl w:ilvl="0" w:tplc="EE0E1162">
      <w:start w:val="1"/>
      <w:numFmt w:val="decimal"/>
      <w:lvlText w:val="%1)"/>
      <w:lvlJc w:val="left"/>
      <w:pPr>
        <w:ind w:left="1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E815C2">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32A3B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B879F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84C75C">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2E000A">
      <w:start w:val="1"/>
      <w:numFmt w:val="lowerRoman"/>
      <w:pStyle w:val="6"/>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4AABF6">
      <w:start w:val="1"/>
      <w:numFmt w:val="decimal"/>
      <w:pStyle w:val="7"/>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8EFD74">
      <w:start w:val="1"/>
      <w:numFmt w:val="lowerLetter"/>
      <w:pStyle w:val="8"/>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50EE04">
      <w:start w:val="1"/>
      <w:numFmt w:val="lowerRoman"/>
      <w:pStyle w:val="9"/>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nsid w:val="600A2815"/>
    <w:multiLevelType w:val="multilevel"/>
    <w:tmpl w:val="381CD6D0"/>
    <w:lvl w:ilvl="0">
      <w:start w:val="1"/>
      <w:numFmt w:val="decimal"/>
      <w:lvlText w:val="%1."/>
      <w:lvlJc w:val="left"/>
      <w:pPr>
        <w:ind w:left="1620" w:hanging="1260"/>
      </w:pPr>
      <w:rPr>
        <w:rFonts w:hint="default"/>
      </w:rPr>
    </w:lvl>
    <w:lvl w:ilvl="1">
      <w:start w:val="2"/>
      <w:numFmt w:val="decimal"/>
      <w:isLgl/>
      <w:lvlText w:val="%1.%2."/>
      <w:lvlJc w:val="left"/>
      <w:pPr>
        <w:ind w:left="1980" w:hanging="42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55">
    <w:nsid w:val="62C90909"/>
    <w:multiLevelType w:val="hybridMultilevel"/>
    <w:tmpl w:val="9BA6D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30A4A30"/>
    <w:multiLevelType w:val="hybridMultilevel"/>
    <w:tmpl w:val="A63CF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74F181F"/>
    <w:multiLevelType w:val="hybridMultilevel"/>
    <w:tmpl w:val="2D129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EAE5B6A"/>
    <w:multiLevelType w:val="multilevel"/>
    <w:tmpl w:val="24285E1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9">
    <w:nsid w:val="7FD4418F"/>
    <w:multiLevelType w:val="hybridMultilevel"/>
    <w:tmpl w:val="7B6EA03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53"/>
  </w:num>
  <w:num w:numId="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4"/>
  </w:num>
  <w:num w:numId="5">
    <w:abstractNumId w:val="45"/>
  </w:num>
  <w:num w:numId="6">
    <w:abstractNumId w:val="35"/>
  </w:num>
  <w:num w:numId="7">
    <w:abstractNumId w:val="59"/>
  </w:num>
  <w:num w:numId="8">
    <w:abstractNumId w:val="52"/>
  </w:num>
  <w:num w:numId="9">
    <w:abstractNumId w:val="48"/>
  </w:num>
  <w:num w:numId="10">
    <w:abstractNumId w:val="57"/>
  </w:num>
  <w:num w:numId="11">
    <w:abstractNumId w:val="43"/>
  </w:num>
  <w:num w:numId="12">
    <w:abstractNumId w:val="38"/>
  </w:num>
  <w:num w:numId="13">
    <w:abstractNumId w:val="55"/>
  </w:num>
  <w:num w:numId="14">
    <w:abstractNumId w:val="51"/>
  </w:num>
  <w:num w:numId="15">
    <w:abstractNumId w:val="44"/>
  </w:num>
  <w:num w:numId="16">
    <w:abstractNumId w:val="49"/>
  </w:num>
  <w:num w:numId="17">
    <w:abstractNumId w:val="36"/>
  </w:num>
  <w:num w:numId="18">
    <w:abstractNumId w:val="40"/>
  </w:num>
  <w:num w:numId="19">
    <w:abstractNumId w:val="50"/>
  </w:num>
  <w:num w:numId="20">
    <w:abstractNumId w:val="39"/>
  </w:num>
  <w:num w:numId="21">
    <w:abstractNumId w:val="56"/>
  </w:num>
  <w:num w:numId="22">
    <w:abstractNumId w:val="42"/>
  </w:num>
  <w:num w:numId="23">
    <w:abstractNumId w:val="47"/>
  </w:num>
  <w:num w:numId="24">
    <w:abstractNumId w:val="41"/>
  </w:num>
  <w:num w:numId="25">
    <w:abstractNumId w:val="4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2B6"/>
    <w:rsid w:val="00377D72"/>
    <w:rsid w:val="00482C6D"/>
    <w:rsid w:val="005E6A25"/>
    <w:rsid w:val="006A28FA"/>
    <w:rsid w:val="006C267A"/>
    <w:rsid w:val="00700E35"/>
    <w:rsid w:val="00980F7F"/>
    <w:rsid w:val="00AC3AD3"/>
    <w:rsid w:val="00AD3515"/>
    <w:rsid w:val="00B74BD5"/>
    <w:rsid w:val="00BD0102"/>
    <w:rsid w:val="00DE54F8"/>
    <w:rsid w:val="00E02ABF"/>
    <w:rsid w:val="00E472B6"/>
    <w:rsid w:val="00F70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E0D422-487D-4366-9A34-A254BF61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nhideWhenUsed/>
    <w:qFormat/>
    <w:rsid w:val="00E472B6"/>
    <w:pPr>
      <w:keepNext/>
      <w:keepLines/>
      <w:spacing w:after="3" w:line="270" w:lineRule="auto"/>
      <w:ind w:left="10" w:right="65" w:hanging="10"/>
      <w:outlineLvl w:val="0"/>
    </w:pPr>
    <w:rPr>
      <w:rFonts w:ascii="Times New Roman" w:eastAsia="Times New Roman" w:hAnsi="Times New Roman" w:cs="Times New Roman"/>
      <w:b/>
      <w:color w:val="000000"/>
      <w:sz w:val="28"/>
      <w:lang w:eastAsia="ru-RU"/>
    </w:rPr>
  </w:style>
  <w:style w:type="paragraph" w:styleId="2">
    <w:name w:val="heading 2"/>
    <w:next w:val="a"/>
    <w:link w:val="20"/>
    <w:unhideWhenUsed/>
    <w:qFormat/>
    <w:rsid w:val="00E472B6"/>
    <w:pPr>
      <w:keepNext/>
      <w:keepLines/>
      <w:spacing w:after="126" w:line="270" w:lineRule="auto"/>
      <w:ind w:left="10" w:right="65" w:hanging="10"/>
      <w:jc w:val="center"/>
      <w:outlineLvl w:val="1"/>
    </w:pPr>
    <w:rPr>
      <w:rFonts w:ascii="Times New Roman" w:eastAsia="Times New Roman" w:hAnsi="Times New Roman" w:cs="Times New Roman"/>
      <w:b/>
      <w:color w:val="00000A"/>
      <w:sz w:val="28"/>
      <w:lang w:eastAsia="ru-RU"/>
    </w:rPr>
  </w:style>
  <w:style w:type="paragraph" w:styleId="3">
    <w:name w:val="heading 3"/>
    <w:basedOn w:val="a"/>
    <w:next w:val="a"/>
    <w:link w:val="30"/>
    <w:unhideWhenUsed/>
    <w:qFormat/>
    <w:rsid w:val="00E472B6"/>
    <w:pPr>
      <w:keepNext/>
      <w:spacing w:before="240" w:after="60" w:line="240" w:lineRule="auto"/>
      <w:ind w:firstLine="710"/>
      <w:jc w:val="both"/>
      <w:outlineLvl w:val="2"/>
    </w:pPr>
    <w:rPr>
      <w:rFonts w:ascii="Arial" w:eastAsia="Times New Roman" w:hAnsi="Arial" w:cs="Arial"/>
      <w:b/>
      <w:bCs/>
      <w:color w:val="000000"/>
      <w:sz w:val="26"/>
      <w:szCs w:val="26"/>
      <w:lang w:eastAsia="ru-RU"/>
    </w:rPr>
  </w:style>
  <w:style w:type="paragraph" w:styleId="4">
    <w:name w:val="heading 4"/>
    <w:next w:val="a"/>
    <w:link w:val="40"/>
    <w:unhideWhenUsed/>
    <w:qFormat/>
    <w:rsid w:val="00E472B6"/>
    <w:pPr>
      <w:keepNext/>
      <w:keepLines/>
      <w:spacing w:after="3" w:line="270" w:lineRule="auto"/>
      <w:ind w:left="10" w:right="65" w:hanging="10"/>
      <w:outlineLvl w:val="3"/>
    </w:pPr>
    <w:rPr>
      <w:rFonts w:ascii="Times New Roman" w:eastAsia="Times New Roman" w:hAnsi="Times New Roman" w:cs="Times New Roman"/>
      <w:b/>
      <w:color w:val="000000"/>
      <w:sz w:val="28"/>
      <w:lang w:eastAsia="ru-RU"/>
    </w:rPr>
  </w:style>
  <w:style w:type="paragraph" w:styleId="5">
    <w:name w:val="heading 5"/>
    <w:next w:val="a"/>
    <w:link w:val="50"/>
    <w:unhideWhenUsed/>
    <w:qFormat/>
    <w:rsid w:val="00E472B6"/>
    <w:pPr>
      <w:keepNext/>
      <w:keepLines/>
      <w:spacing w:after="3" w:line="270" w:lineRule="auto"/>
      <w:ind w:left="10" w:right="65" w:hanging="10"/>
      <w:outlineLvl w:val="4"/>
    </w:pPr>
    <w:rPr>
      <w:rFonts w:ascii="Times New Roman" w:eastAsia="Times New Roman" w:hAnsi="Times New Roman" w:cs="Times New Roman"/>
      <w:b/>
      <w:color w:val="000000"/>
      <w:sz w:val="28"/>
      <w:lang w:eastAsia="ru-RU"/>
    </w:rPr>
  </w:style>
  <w:style w:type="paragraph" w:styleId="6">
    <w:name w:val="heading 6"/>
    <w:basedOn w:val="a"/>
    <w:next w:val="a"/>
    <w:link w:val="60"/>
    <w:qFormat/>
    <w:rsid w:val="00E472B6"/>
    <w:pPr>
      <w:keepNext/>
      <w:keepLines/>
      <w:widowControl w:val="0"/>
      <w:numPr>
        <w:ilvl w:val="5"/>
        <w:numId w:val="1"/>
      </w:numPr>
      <w:suppressAutoHyphens/>
      <w:spacing w:before="200" w:after="0" w:line="240" w:lineRule="auto"/>
      <w:ind w:firstLine="710"/>
      <w:outlineLvl w:val="5"/>
    </w:pPr>
    <w:rPr>
      <w:rFonts w:ascii="Cambria" w:eastAsia="Times New Roman" w:hAnsi="Cambria" w:cs="Times New Roman"/>
      <w:i/>
      <w:iCs/>
      <w:color w:val="243F60"/>
      <w:kern w:val="1"/>
      <w:sz w:val="20"/>
      <w:szCs w:val="24"/>
      <w:lang w:eastAsia="hi-IN" w:bidi="hi-IN"/>
    </w:rPr>
  </w:style>
  <w:style w:type="paragraph" w:styleId="7">
    <w:name w:val="heading 7"/>
    <w:basedOn w:val="a"/>
    <w:next w:val="a"/>
    <w:link w:val="70"/>
    <w:qFormat/>
    <w:rsid w:val="00E472B6"/>
    <w:pPr>
      <w:keepNext/>
      <w:keepLines/>
      <w:widowControl w:val="0"/>
      <w:numPr>
        <w:ilvl w:val="6"/>
        <w:numId w:val="1"/>
      </w:numPr>
      <w:suppressAutoHyphens/>
      <w:spacing w:before="200" w:after="0" w:line="240" w:lineRule="auto"/>
      <w:ind w:firstLine="710"/>
      <w:outlineLvl w:val="6"/>
    </w:pPr>
    <w:rPr>
      <w:rFonts w:ascii="Cambria" w:eastAsia="Times New Roman" w:hAnsi="Cambria" w:cs="Times New Roman"/>
      <w:i/>
      <w:iCs/>
      <w:color w:val="404040"/>
      <w:kern w:val="1"/>
      <w:sz w:val="20"/>
      <w:szCs w:val="24"/>
      <w:lang w:eastAsia="hi-IN" w:bidi="hi-IN"/>
    </w:rPr>
  </w:style>
  <w:style w:type="paragraph" w:styleId="8">
    <w:name w:val="heading 8"/>
    <w:basedOn w:val="a"/>
    <w:next w:val="a"/>
    <w:link w:val="80"/>
    <w:qFormat/>
    <w:rsid w:val="00E472B6"/>
    <w:pPr>
      <w:keepNext/>
      <w:keepLines/>
      <w:widowControl w:val="0"/>
      <w:numPr>
        <w:ilvl w:val="7"/>
        <w:numId w:val="1"/>
      </w:numPr>
      <w:suppressAutoHyphens/>
      <w:spacing w:before="200" w:after="0" w:line="240" w:lineRule="auto"/>
      <w:ind w:firstLine="710"/>
      <w:outlineLvl w:val="7"/>
    </w:pPr>
    <w:rPr>
      <w:rFonts w:ascii="Cambria" w:eastAsia="Times New Roman" w:hAnsi="Cambria" w:cs="Times New Roman"/>
      <w:color w:val="4F81BD"/>
      <w:kern w:val="1"/>
      <w:sz w:val="20"/>
      <w:szCs w:val="20"/>
      <w:lang w:eastAsia="hi-IN" w:bidi="hi-IN"/>
    </w:rPr>
  </w:style>
  <w:style w:type="paragraph" w:styleId="9">
    <w:name w:val="heading 9"/>
    <w:basedOn w:val="a"/>
    <w:next w:val="a"/>
    <w:link w:val="90"/>
    <w:qFormat/>
    <w:rsid w:val="00E472B6"/>
    <w:pPr>
      <w:keepNext/>
      <w:keepLines/>
      <w:widowControl w:val="0"/>
      <w:numPr>
        <w:ilvl w:val="8"/>
        <w:numId w:val="1"/>
      </w:numPr>
      <w:suppressAutoHyphens/>
      <w:spacing w:before="200" w:after="0" w:line="240" w:lineRule="auto"/>
      <w:ind w:firstLine="710"/>
      <w:outlineLvl w:val="8"/>
    </w:pPr>
    <w:rPr>
      <w:rFonts w:ascii="Cambria" w:eastAsia="Times New Roman" w:hAnsi="Cambria" w:cs="Times New Roman"/>
      <w:i/>
      <w:iCs/>
      <w:color w:val="404040"/>
      <w:kern w:val="1"/>
      <w:sz w:val="20"/>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72B6"/>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rsid w:val="00E472B6"/>
    <w:rPr>
      <w:rFonts w:ascii="Times New Roman" w:eastAsia="Times New Roman" w:hAnsi="Times New Roman" w:cs="Times New Roman"/>
      <w:b/>
      <w:color w:val="00000A"/>
      <w:sz w:val="28"/>
      <w:lang w:eastAsia="ru-RU"/>
    </w:rPr>
  </w:style>
  <w:style w:type="character" w:customStyle="1" w:styleId="30">
    <w:name w:val="Заголовок 3 Знак"/>
    <w:basedOn w:val="a0"/>
    <w:link w:val="3"/>
    <w:rsid w:val="00E472B6"/>
    <w:rPr>
      <w:rFonts w:ascii="Arial" w:eastAsia="Times New Roman" w:hAnsi="Arial" w:cs="Arial"/>
      <w:b/>
      <w:bCs/>
      <w:color w:val="000000"/>
      <w:sz w:val="26"/>
      <w:szCs w:val="26"/>
      <w:lang w:eastAsia="ru-RU"/>
    </w:rPr>
  </w:style>
  <w:style w:type="character" w:customStyle="1" w:styleId="40">
    <w:name w:val="Заголовок 4 Знак"/>
    <w:basedOn w:val="a0"/>
    <w:link w:val="4"/>
    <w:rsid w:val="00E472B6"/>
    <w:rPr>
      <w:rFonts w:ascii="Times New Roman" w:eastAsia="Times New Roman" w:hAnsi="Times New Roman" w:cs="Times New Roman"/>
      <w:b/>
      <w:color w:val="000000"/>
      <w:sz w:val="28"/>
      <w:lang w:eastAsia="ru-RU"/>
    </w:rPr>
  </w:style>
  <w:style w:type="character" w:customStyle="1" w:styleId="50">
    <w:name w:val="Заголовок 5 Знак"/>
    <w:basedOn w:val="a0"/>
    <w:link w:val="5"/>
    <w:rsid w:val="00E472B6"/>
    <w:rPr>
      <w:rFonts w:ascii="Times New Roman" w:eastAsia="Times New Roman" w:hAnsi="Times New Roman" w:cs="Times New Roman"/>
      <w:b/>
      <w:color w:val="000000"/>
      <w:sz w:val="28"/>
      <w:lang w:eastAsia="ru-RU"/>
    </w:rPr>
  </w:style>
  <w:style w:type="character" w:customStyle="1" w:styleId="60">
    <w:name w:val="Заголовок 6 Знак"/>
    <w:basedOn w:val="a0"/>
    <w:link w:val="6"/>
    <w:rsid w:val="00E472B6"/>
    <w:rPr>
      <w:rFonts w:ascii="Cambria" w:eastAsia="Times New Roman" w:hAnsi="Cambria" w:cs="Times New Roman"/>
      <w:i/>
      <w:iCs/>
      <w:color w:val="243F60"/>
      <w:kern w:val="1"/>
      <w:sz w:val="20"/>
      <w:szCs w:val="24"/>
      <w:lang w:eastAsia="hi-IN" w:bidi="hi-IN"/>
    </w:rPr>
  </w:style>
  <w:style w:type="character" w:customStyle="1" w:styleId="70">
    <w:name w:val="Заголовок 7 Знак"/>
    <w:basedOn w:val="a0"/>
    <w:link w:val="7"/>
    <w:rsid w:val="00E472B6"/>
    <w:rPr>
      <w:rFonts w:ascii="Cambria" w:eastAsia="Times New Roman" w:hAnsi="Cambria" w:cs="Times New Roman"/>
      <w:i/>
      <w:iCs/>
      <w:color w:val="404040"/>
      <w:kern w:val="1"/>
      <w:sz w:val="20"/>
      <w:szCs w:val="24"/>
      <w:lang w:eastAsia="hi-IN" w:bidi="hi-IN"/>
    </w:rPr>
  </w:style>
  <w:style w:type="character" w:customStyle="1" w:styleId="80">
    <w:name w:val="Заголовок 8 Знак"/>
    <w:basedOn w:val="a0"/>
    <w:link w:val="8"/>
    <w:rsid w:val="00E472B6"/>
    <w:rPr>
      <w:rFonts w:ascii="Cambria" w:eastAsia="Times New Roman" w:hAnsi="Cambria" w:cs="Times New Roman"/>
      <w:color w:val="4F81BD"/>
      <w:kern w:val="1"/>
      <w:sz w:val="20"/>
      <w:szCs w:val="20"/>
      <w:lang w:eastAsia="hi-IN" w:bidi="hi-IN"/>
    </w:rPr>
  </w:style>
  <w:style w:type="character" w:customStyle="1" w:styleId="90">
    <w:name w:val="Заголовок 9 Знак"/>
    <w:basedOn w:val="a0"/>
    <w:link w:val="9"/>
    <w:rsid w:val="00E472B6"/>
    <w:rPr>
      <w:rFonts w:ascii="Cambria" w:eastAsia="Times New Roman" w:hAnsi="Cambria" w:cs="Times New Roman"/>
      <w:i/>
      <w:iCs/>
      <w:color w:val="404040"/>
      <w:kern w:val="1"/>
      <w:sz w:val="20"/>
      <w:szCs w:val="20"/>
      <w:lang w:eastAsia="hi-IN" w:bidi="hi-IN"/>
    </w:rPr>
  </w:style>
  <w:style w:type="numbering" w:customStyle="1" w:styleId="11">
    <w:name w:val="Нет списка1"/>
    <w:next w:val="a2"/>
    <w:uiPriority w:val="99"/>
    <w:semiHidden/>
    <w:unhideWhenUsed/>
    <w:rsid w:val="00E472B6"/>
  </w:style>
  <w:style w:type="character" w:customStyle="1" w:styleId="31">
    <w:name w:val="Заголовок 3 Знак1"/>
    <w:semiHidden/>
    <w:locked/>
    <w:rsid w:val="00E472B6"/>
    <w:rPr>
      <w:rFonts w:ascii="Arial" w:eastAsia="Times New Roman" w:hAnsi="Arial" w:cs="Arial"/>
      <w:b/>
      <w:bCs/>
      <w:sz w:val="26"/>
      <w:szCs w:val="26"/>
      <w:lang w:eastAsia="ru-RU"/>
    </w:rPr>
  </w:style>
  <w:style w:type="paragraph" w:customStyle="1" w:styleId="12">
    <w:name w:val="Название1"/>
    <w:basedOn w:val="a"/>
    <w:next w:val="a"/>
    <w:qFormat/>
    <w:rsid w:val="00E472B6"/>
    <w:pPr>
      <w:widowControl w:val="0"/>
      <w:pBdr>
        <w:bottom w:val="single" w:sz="8" w:space="4" w:color="4F81BD"/>
      </w:pBdr>
      <w:spacing w:after="300" w:line="240" w:lineRule="auto"/>
      <w:ind w:firstLine="710"/>
      <w:contextualSpacing/>
      <w:jc w:val="both"/>
    </w:pPr>
    <w:rPr>
      <w:rFonts w:ascii="Times New Roman" w:eastAsia="Times New Roman" w:hAnsi="Times New Roman" w:cs="Times New Roman"/>
      <w:color w:val="000000"/>
      <w:sz w:val="28"/>
      <w:lang w:eastAsia="ru-RU"/>
    </w:rPr>
  </w:style>
  <w:style w:type="character" w:customStyle="1" w:styleId="a3">
    <w:name w:val="Название Знак"/>
    <w:basedOn w:val="a0"/>
    <w:link w:val="a4"/>
    <w:rsid w:val="00E472B6"/>
    <w:rPr>
      <w:rFonts w:ascii="Times New Roman" w:eastAsia="Times New Roman" w:hAnsi="Times New Roman" w:cs="Times New Roman"/>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autoRedefine/>
    <w:unhideWhenUsed/>
    <w:qFormat/>
    <w:rsid w:val="00E472B6"/>
    <w:pPr>
      <w:widowControl w:val="0"/>
      <w:spacing w:after="0" w:line="240" w:lineRule="auto"/>
      <w:ind w:left="720" w:firstLine="710"/>
      <w:contextualSpacing/>
      <w:jc w:val="both"/>
    </w:pPr>
    <w:rPr>
      <w:rFonts w:ascii="Times New Roman" w:eastAsia="Times New Roman" w:hAnsi="Times New Roman" w:cs="Times New Roman"/>
      <w:color w:val="000000"/>
      <w:sz w:val="28"/>
      <w:lang w:eastAsia="ru-RU"/>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5"/>
    <w:locked/>
    <w:rsid w:val="00E472B6"/>
    <w:rPr>
      <w:rFonts w:ascii="Times New Roman" w:eastAsia="Times New Roman" w:hAnsi="Times New Roman" w:cs="Times New Roman"/>
      <w:color w:val="000000"/>
      <w:sz w:val="28"/>
      <w:lang w:eastAsia="ru-RU"/>
    </w:rPr>
  </w:style>
  <w:style w:type="paragraph" w:styleId="a7">
    <w:name w:val="No Spacing"/>
    <w:link w:val="a8"/>
    <w:uiPriority w:val="1"/>
    <w:qFormat/>
    <w:rsid w:val="00E472B6"/>
    <w:pPr>
      <w:widowControl w:val="0"/>
      <w:spacing w:after="0" w:line="240" w:lineRule="auto"/>
    </w:pPr>
    <w:rPr>
      <w:rFonts w:ascii="Calibri" w:eastAsia="Calibri" w:hAnsi="Calibri" w:cs="Times New Roman"/>
    </w:rPr>
  </w:style>
  <w:style w:type="character" w:customStyle="1" w:styleId="a8">
    <w:name w:val="Без интервала Знак"/>
    <w:basedOn w:val="a0"/>
    <w:link w:val="a7"/>
    <w:uiPriority w:val="1"/>
    <w:locked/>
    <w:rsid w:val="00E472B6"/>
    <w:rPr>
      <w:rFonts w:ascii="Calibri" w:eastAsia="Calibri" w:hAnsi="Calibri" w:cs="Times New Roman"/>
    </w:rPr>
  </w:style>
  <w:style w:type="paragraph" w:customStyle="1" w:styleId="a9">
    <w:name w:val="Подпись к картинке"/>
    <w:basedOn w:val="a"/>
    <w:link w:val="Exact"/>
    <w:qFormat/>
    <w:rsid w:val="00E472B6"/>
    <w:pPr>
      <w:widowControl w:val="0"/>
      <w:shd w:val="clear" w:color="auto" w:fill="FFFFFF"/>
      <w:spacing w:after="0" w:line="0" w:lineRule="atLeast"/>
      <w:ind w:firstLine="710"/>
      <w:jc w:val="both"/>
    </w:pPr>
    <w:rPr>
      <w:rFonts w:ascii="Times New Roman" w:eastAsia="Times New Roman" w:hAnsi="Times New Roman" w:cs="Times New Roman"/>
      <w:color w:val="000000"/>
      <w:spacing w:val="1"/>
      <w:sz w:val="12"/>
      <w:szCs w:val="12"/>
      <w:lang w:eastAsia="ru-RU"/>
    </w:rPr>
  </w:style>
  <w:style w:type="character" w:customStyle="1" w:styleId="Exact">
    <w:name w:val="Подпись к картинке Exact"/>
    <w:basedOn w:val="a0"/>
    <w:link w:val="a9"/>
    <w:locked/>
    <w:rsid w:val="00E472B6"/>
    <w:rPr>
      <w:rFonts w:ascii="Times New Roman" w:eastAsia="Times New Roman" w:hAnsi="Times New Roman" w:cs="Times New Roman"/>
      <w:color w:val="000000"/>
      <w:spacing w:val="1"/>
      <w:sz w:val="12"/>
      <w:szCs w:val="12"/>
      <w:shd w:val="clear" w:color="auto" w:fill="FFFFFF"/>
      <w:lang w:eastAsia="ru-RU"/>
    </w:rPr>
  </w:style>
  <w:style w:type="paragraph" w:customStyle="1" w:styleId="21">
    <w:name w:val="Подпись к картинке (2)"/>
    <w:basedOn w:val="a"/>
    <w:link w:val="2Exact"/>
    <w:qFormat/>
    <w:rsid w:val="00E472B6"/>
    <w:pPr>
      <w:widowControl w:val="0"/>
      <w:shd w:val="clear" w:color="auto" w:fill="FFFFFF"/>
      <w:spacing w:after="0" w:line="0" w:lineRule="atLeast"/>
      <w:ind w:firstLine="710"/>
      <w:jc w:val="both"/>
    </w:pPr>
    <w:rPr>
      <w:rFonts w:ascii="Times New Roman" w:eastAsia="Times New Roman" w:hAnsi="Times New Roman" w:cs="Times New Roman"/>
      <w:color w:val="000000"/>
      <w:sz w:val="8"/>
      <w:szCs w:val="8"/>
      <w:lang w:eastAsia="ru-RU"/>
    </w:rPr>
  </w:style>
  <w:style w:type="character" w:customStyle="1" w:styleId="2Exact">
    <w:name w:val="Подпись к картинке (2) Exact"/>
    <w:basedOn w:val="a0"/>
    <w:link w:val="21"/>
    <w:locked/>
    <w:rsid w:val="00E472B6"/>
    <w:rPr>
      <w:rFonts w:ascii="Times New Roman" w:eastAsia="Times New Roman" w:hAnsi="Times New Roman" w:cs="Times New Roman"/>
      <w:color w:val="000000"/>
      <w:sz w:val="8"/>
      <w:szCs w:val="8"/>
      <w:shd w:val="clear" w:color="auto" w:fill="FFFFFF"/>
      <w:lang w:eastAsia="ru-RU"/>
    </w:rPr>
  </w:style>
  <w:style w:type="paragraph" w:customStyle="1" w:styleId="51">
    <w:name w:val="Основной текст (5)"/>
    <w:basedOn w:val="a"/>
    <w:link w:val="5Exact"/>
    <w:qFormat/>
    <w:rsid w:val="00E472B6"/>
    <w:pPr>
      <w:widowControl w:val="0"/>
      <w:shd w:val="clear" w:color="auto" w:fill="FFFFFF"/>
      <w:spacing w:after="0" w:line="0" w:lineRule="atLeast"/>
      <w:ind w:firstLine="710"/>
      <w:jc w:val="both"/>
    </w:pPr>
    <w:rPr>
      <w:rFonts w:ascii="Times New Roman" w:eastAsia="Times New Roman" w:hAnsi="Times New Roman" w:cs="Times New Roman"/>
      <w:b/>
      <w:bCs/>
      <w:color w:val="000000"/>
      <w:spacing w:val="-29"/>
      <w:sz w:val="26"/>
      <w:szCs w:val="26"/>
      <w:lang w:val="en-US" w:eastAsia="ru-RU" w:bidi="en-US"/>
    </w:rPr>
  </w:style>
  <w:style w:type="character" w:customStyle="1" w:styleId="5Exact">
    <w:name w:val="Основной текст (5) Exact"/>
    <w:basedOn w:val="a0"/>
    <w:link w:val="51"/>
    <w:locked/>
    <w:rsid w:val="00E472B6"/>
    <w:rPr>
      <w:rFonts w:ascii="Times New Roman" w:eastAsia="Times New Roman" w:hAnsi="Times New Roman" w:cs="Times New Roman"/>
      <w:b/>
      <w:bCs/>
      <w:color w:val="000000"/>
      <w:spacing w:val="-29"/>
      <w:sz w:val="26"/>
      <w:szCs w:val="26"/>
      <w:shd w:val="clear" w:color="auto" w:fill="FFFFFF"/>
      <w:lang w:val="en-US" w:eastAsia="ru-RU" w:bidi="en-US"/>
    </w:rPr>
  </w:style>
  <w:style w:type="paragraph" w:customStyle="1" w:styleId="91">
    <w:name w:val="Основной текст9"/>
    <w:basedOn w:val="a"/>
    <w:link w:val="aa"/>
    <w:qFormat/>
    <w:rsid w:val="00E472B6"/>
    <w:pPr>
      <w:widowControl w:val="0"/>
      <w:shd w:val="clear" w:color="auto" w:fill="FFFFFF"/>
      <w:spacing w:after="0" w:line="274" w:lineRule="exact"/>
      <w:ind w:hanging="580"/>
      <w:jc w:val="both"/>
    </w:pPr>
    <w:rPr>
      <w:rFonts w:ascii="Times New Roman" w:eastAsia="Times New Roman" w:hAnsi="Times New Roman" w:cs="Times New Roman"/>
      <w:color w:val="000000"/>
      <w:sz w:val="28"/>
      <w:lang w:eastAsia="ru-RU"/>
    </w:rPr>
  </w:style>
  <w:style w:type="character" w:customStyle="1" w:styleId="aa">
    <w:name w:val="Основной текст_"/>
    <w:basedOn w:val="a0"/>
    <w:link w:val="91"/>
    <w:locked/>
    <w:rsid w:val="00E472B6"/>
    <w:rPr>
      <w:rFonts w:ascii="Times New Roman" w:eastAsia="Times New Roman" w:hAnsi="Times New Roman" w:cs="Times New Roman"/>
      <w:color w:val="000000"/>
      <w:sz w:val="28"/>
      <w:shd w:val="clear" w:color="auto" w:fill="FFFFFF"/>
      <w:lang w:eastAsia="ru-RU"/>
    </w:rPr>
  </w:style>
  <w:style w:type="paragraph" w:customStyle="1" w:styleId="42">
    <w:name w:val="Заголовок №4 (2)"/>
    <w:basedOn w:val="a"/>
    <w:link w:val="420"/>
    <w:qFormat/>
    <w:rsid w:val="00E472B6"/>
    <w:pPr>
      <w:widowControl w:val="0"/>
      <w:shd w:val="clear" w:color="auto" w:fill="FFFFFF"/>
      <w:spacing w:before="540" w:after="360" w:line="0" w:lineRule="atLeast"/>
      <w:ind w:firstLine="710"/>
      <w:jc w:val="both"/>
      <w:outlineLvl w:val="3"/>
    </w:pPr>
    <w:rPr>
      <w:rFonts w:ascii="Times New Roman" w:eastAsia="Times New Roman" w:hAnsi="Times New Roman" w:cs="Times New Roman"/>
      <w:b/>
      <w:bCs/>
      <w:color w:val="000000"/>
      <w:sz w:val="26"/>
      <w:szCs w:val="26"/>
      <w:lang w:eastAsia="ru-RU"/>
    </w:rPr>
  </w:style>
  <w:style w:type="character" w:customStyle="1" w:styleId="420">
    <w:name w:val="Заголовок №4 (2)_"/>
    <w:basedOn w:val="a0"/>
    <w:link w:val="42"/>
    <w:locked/>
    <w:rsid w:val="00E472B6"/>
    <w:rPr>
      <w:rFonts w:ascii="Times New Roman" w:eastAsia="Times New Roman" w:hAnsi="Times New Roman" w:cs="Times New Roman"/>
      <w:b/>
      <w:bCs/>
      <w:color w:val="000000"/>
      <w:sz w:val="26"/>
      <w:szCs w:val="26"/>
      <w:shd w:val="clear" w:color="auto" w:fill="FFFFFF"/>
      <w:lang w:eastAsia="ru-RU"/>
    </w:rPr>
  </w:style>
  <w:style w:type="paragraph" w:customStyle="1" w:styleId="92">
    <w:name w:val="Основной текст (9)"/>
    <w:basedOn w:val="a"/>
    <w:link w:val="93"/>
    <w:qFormat/>
    <w:rsid w:val="00E472B6"/>
    <w:pPr>
      <w:widowControl w:val="0"/>
      <w:shd w:val="clear" w:color="auto" w:fill="FFFFFF"/>
      <w:spacing w:before="180" w:after="180" w:line="0" w:lineRule="atLeast"/>
      <w:ind w:firstLine="560"/>
      <w:jc w:val="both"/>
    </w:pPr>
    <w:rPr>
      <w:rFonts w:ascii="Calibri" w:eastAsia="Calibri" w:hAnsi="Calibri" w:cs="Calibri"/>
      <w:b/>
      <w:bCs/>
      <w:color w:val="000000"/>
      <w:sz w:val="21"/>
      <w:szCs w:val="21"/>
      <w:lang w:eastAsia="ru-RU"/>
    </w:rPr>
  </w:style>
  <w:style w:type="character" w:customStyle="1" w:styleId="93">
    <w:name w:val="Основной текст (9)_"/>
    <w:basedOn w:val="a0"/>
    <w:link w:val="92"/>
    <w:locked/>
    <w:rsid w:val="00E472B6"/>
    <w:rPr>
      <w:rFonts w:ascii="Calibri" w:eastAsia="Calibri" w:hAnsi="Calibri" w:cs="Calibri"/>
      <w:b/>
      <w:bCs/>
      <w:color w:val="000000"/>
      <w:sz w:val="21"/>
      <w:szCs w:val="21"/>
      <w:shd w:val="clear" w:color="auto" w:fill="FFFFFF"/>
      <w:lang w:eastAsia="ru-RU"/>
    </w:rPr>
  </w:style>
  <w:style w:type="paragraph" w:customStyle="1" w:styleId="100">
    <w:name w:val="Основной текст (10)"/>
    <w:basedOn w:val="a"/>
    <w:link w:val="101"/>
    <w:qFormat/>
    <w:rsid w:val="00E472B6"/>
    <w:pPr>
      <w:widowControl w:val="0"/>
      <w:shd w:val="clear" w:color="auto" w:fill="FFFFFF"/>
      <w:spacing w:after="0" w:line="259" w:lineRule="exact"/>
      <w:ind w:firstLine="560"/>
      <w:jc w:val="both"/>
    </w:pPr>
    <w:rPr>
      <w:rFonts w:ascii="Calibri" w:eastAsia="Calibri" w:hAnsi="Calibri" w:cs="Calibri"/>
      <w:color w:val="000000"/>
      <w:sz w:val="20"/>
      <w:szCs w:val="20"/>
      <w:lang w:eastAsia="ru-RU"/>
    </w:rPr>
  </w:style>
  <w:style w:type="character" w:customStyle="1" w:styleId="101">
    <w:name w:val="Основной текст (10)_"/>
    <w:basedOn w:val="a0"/>
    <w:link w:val="100"/>
    <w:locked/>
    <w:rsid w:val="00E472B6"/>
    <w:rPr>
      <w:rFonts w:ascii="Calibri" w:eastAsia="Calibri" w:hAnsi="Calibri" w:cs="Calibri"/>
      <w:color w:val="000000"/>
      <w:sz w:val="20"/>
      <w:szCs w:val="20"/>
      <w:shd w:val="clear" w:color="auto" w:fill="FFFFFF"/>
      <w:lang w:eastAsia="ru-RU"/>
    </w:rPr>
  </w:style>
  <w:style w:type="paragraph" w:customStyle="1" w:styleId="110">
    <w:name w:val="Основной текст (11)"/>
    <w:basedOn w:val="a"/>
    <w:link w:val="111"/>
    <w:qFormat/>
    <w:rsid w:val="00E472B6"/>
    <w:pPr>
      <w:widowControl w:val="0"/>
      <w:shd w:val="clear" w:color="auto" w:fill="FFFFFF"/>
      <w:spacing w:before="840" w:after="0" w:line="269" w:lineRule="exact"/>
      <w:ind w:firstLine="710"/>
      <w:jc w:val="both"/>
    </w:pPr>
    <w:rPr>
      <w:rFonts w:ascii="Times New Roman" w:eastAsia="Times New Roman" w:hAnsi="Times New Roman" w:cs="Times New Roman"/>
      <w:b/>
      <w:bCs/>
      <w:color w:val="000000"/>
      <w:sz w:val="26"/>
      <w:szCs w:val="26"/>
      <w:lang w:eastAsia="ru-RU"/>
    </w:rPr>
  </w:style>
  <w:style w:type="character" w:customStyle="1" w:styleId="111">
    <w:name w:val="Основной текст (11)_"/>
    <w:basedOn w:val="a0"/>
    <w:link w:val="110"/>
    <w:locked/>
    <w:rsid w:val="00E472B6"/>
    <w:rPr>
      <w:rFonts w:ascii="Times New Roman" w:eastAsia="Times New Roman" w:hAnsi="Times New Roman" w:cs="Times New Roman"/>
      <w:b/>
      <w:bCs/>
      <w:color w:val="000000"/>
      <w:sz w:val="26"/>
      <w:szCs w:val="26"/>
      <w:shd w:val="clear" w:color="auto" w:fill="FFFFFF"/>
      <w:lang w:eastAsia="ru-RU"/>
    </w:rPr>
  </w:style>
  <w:style w:type="paragraph" w:customStyle="1" w:styleId="CoverAuthor">
    <w:name w:val="Cover Author"/>
    <w:basedOn w:val="a"/>
    <w:qFormat/>
    <w:rsid w:val="00E472B6"/>
    <w:pPr>
      <w:spacing w:after="0" w:line="240" w:lineRule="auto"/>
      <w:ind w:firstLine="710"/>
      <w:jc w:val="both"/>
    </w:pPr>
    <w:rPr>
      <w:rFonts w:ascii="Times New Roman" w:eastAsia="Times New Roman" w:hAnsi="Times New Roman" w:cs="Times New Roman"/>
      <w:color w:val="000000"/>
      <w:spacing w:val="-5"/>
      <w:sz w:val="28"/>
      <w:szCs w:val="20"/>
      <w:lang w:eastAsia="ru-RU"/>
    </w:rPr>
  </w:style>
  <w:style w:type="paragraph" w:customStyle="1" w:styleId="p4">
    <w:name w:val="p4"/>
    <w:basedOn w:val="a"/>
    <w:qFormat/>
    <w:rsid w:val="00E472B6"/>
    <w:pPr>
      <w:spacing w:before="100" w:beforeAutospacing="1" w:after="100" w:afterAutospacing="1" w:line="240" w:lineRule="auto"/>
      <w:ind w:firstLine="710"/>
      <w:jc w:val="both"/>
    </w:pPr>
    <w:rPr>
      <w:rFonts w:ascii="Times New Roman" w:eastAsia="Times New Roman" w:hAnsi="Times New Roman" w:cs="Times New Roman"/>
      <w:color w:val="000000"/>
      <w:sz w:val="24"/>
      <w:szCs w:val="24"/>
      <w:lang w:eastAsia="ru-RU"/>
    </w:rPr>
  </w:style>
  <w:style w:type="paragraph" w:customStyle="1" w:styleId="p3">
    <w:name w:val="p3"/>
    <w:basedOn w:val="a"/>
    <w:qFormat/>
    <w:rsid w:val="00E472B6"/>
    <w:pPr>
      <w:spacing w:before="100" w:beforeAutospacing="1" w:after="100" w:afterAutospacing="1" w:line="240" w:lineRule="auto"/>
      <w:ind w:firstLine="710"/>
      <w:jc w:val="both"/>
    </w:pPr>
    <w:rPr>
      <w:rFonts w:ascii="Times New Roman" w:eastAsia="Times New Roman" w:hAnsi="Times New Roman" w:cs="Times New Roman"/>
      <w:color w:val="000000"/>
      <w:sz w:val="24"/>
      <w:szCs w:val="24"/>
      <w:lang w:eastAsia="ru-RU"/>
    </w:rPr>
  </w:style>
  <w:style w:type="paragraph" w:customStyle="1" w:styleId="p10">
    <w:name w:val="p10"/>
    <w:basedOn w:val="a"/>
    <w:qFormat/>
    <w:rsid w:val="00E472B6"/>
    <w:pPr>
      <w:spacing w:before="100" w:beforeAutospacing="1" w:after="100" w:afterAutospacing="1" w:line="240" w:lineRule="auto"/>
      <w:ind w:firstLine="710"/>
      <w:jc w:val="both"/>
    </w:pPr>
    <w:rPr>
      <w:rFonts w:ascii="Times New Roman" w:eastAsia="Times New Roman" w:hAnsi="Times New Roman" w:cs="Times New Roman"/>
      <w:color w:val="000000"/>
      <w:sz w:val="24"/>
      <w:szCs w:val="24"/>
      <w:lang w:eastAsia="ru-RU"/>
    </w:rPr>
  </w:style>
  <w:style w:type="paragraph" w:customStyle="1" w:styleId="p6">
    <w:name w:val="p6"/>
    <w:basedOn w:val="a"/>
    <w:qFormat/>
    <w:rsid w:val="00E472B6"/>
    <w:pPr>
      <w:spacing w:before="100" w:beforeAutospacing="1" w:after="100" w:afterAutospacing="1" w:line="240" w:lineRule="auto"/>
      <w:ind w:firstLine="710"/>
      <w:jc w:val="both"/>
    </w:pPr>
    <w:rPr>
      <w:rFonts w:ascii="Times New Roman" w:eastAsia="Times New Roman" w:hAnsi="Times New Roman" w:cs="Times New Roman"/>
      <w:color w:val="000000"/>
      <w:sz w:val="24"/>
      <w:szCs w:val="24"/>
      <w:lang w:eastAsia="ru-RU"/>
    </w:rPr>
  </w:style>
  <w:style w:type="paragraph" w:customStyle="1" w:styleId="p7">
    <w:name w:val="p7"/>
    <w:basedOn w:val="a"/>
    <w:qFormat/>
    <w:rsid w:val="00E472B6"/>
    <w:pPr>
      <w:spacing w:before="100" w:beforeAutospacing="1" w:after="100" w:afterAutospacing="1" w:line="240" w:lineRule="auto"/>
      <w:ind w:firstLine="710"/>
      <w:jc w:val="both"/>
    </w:pPr>
    <w:rPr>
      <w:rFonts w:ascii="Times New Roman" w:eastAsia="Times New Roman" w:hAnsi="Times New Roman" w:cs="Times New Roman"/>
      <w:color w:val="000000"/>
      <w:sz w:val="24"/>
      <w:szCs w:val="24"/>
      <w:lang w:eastAsia="ru-RU"/>
    </w:rPr>
  </w:style>
  <w:style w:type="paragraph" w:customStyle="1" w:styleId="p8">
    <w:name w:val="p8"/>
    <w:basedOn w:val="a"/>
    <w:qFormat/>
    <w:rsid w:val="00E472B6"/>
    <w:pPr>
      <w:spacing w:before="100" w:beforeAutospacing="1" w:after="100" w:afterAutospacing="1" w:line="240" w:lineRule="auto"/>
      <w:ind w:firstLine="710"/>
      <w:jc w:val="both"/>
    </w:pPr>
    <w:rPr>
      <w:rFonts w:ascii="Times New Roman" w:eastAsia="Times New Roman" w:hAnsi="Times New Roman" w:cs="Times New Roman"/>
      <w:color w:val="000000"/>
      <w:sz w:val="24"/>
      <w:szCs w:val="24"/>
      <w:lang w:eastAsia="ru-RU"/>
    </w:rPr>
  </w:style>
  <w:style w:type="paragraph" w:customStyle="1" w:styleId="Default">
    <w:name w:val="Default"/>
    <w:qFormat/>
    <w:rsid w:val="00E472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qFormat/>
    <w:rsid w:val="00E472B6"/>
    <w:pPr>
      <w:spacing w:after="0" w:line="240" w:lineRule="auto"/>
      <w:ind w:left="720" w:firstLine="700"/>
      <w:jc w:val="both"/>
    </w:pPr>
    <w:rPr>
      <w:rFonts w:ascii="Times New Roman" w:eastAsia="Times New Roman" w:hAnsi="Times New Roman" w:cs="Times New Roman"/>
      <w:color w:val="000000"/>
      <w:sz w:val="24"/>
      <w:szCs w:val="24"/>
      <w:lang w:eastAsia="ru-RU"/>
    </w:rPr>
  </w:style>
  <w:style w:type="paragraph" w:customStyle="1" w:styleId="dash041e005f0431005f044b005f0447005f043d005f044b005f0439">
    <w:name w:val="dash041e_005f0431_005f044b_005f0447_005f043d_005f044b_005f0439"/>
    <w:basedOn w:val="a"/>
    <w:qFormat/>
    <w:rsid w:val="00E472B6"/>
    <w:pPr>
      <w:spacing w:after="0" w:line="240" w:lineRule="auto"/>
      <w:ind w:firstLine="710"/>
      <w:jc w:val="both"/>
    </w:pPr>
    <w:rPr>
      <w:rFonts w:ascii="Times New Roman" w:eastAsia="Times New Roman" w:hAnsi="Times New Roman" w:cs="Times New Roman"/>
      <w:color w:val="000000"/>
      <w:sz w:val="24"/>
      <w:szCs w:val="24"/>
      <w:lang w:eastAsia="ru-RU"/>
    </w:rPr>
  </w:style>
  <w:style w:type="paragraph" w:customStyle="1" w:styleId="default0">
    <w:name w:val="default"/>
    <w:basedOn w:val="a"/>
    <w:qFormat/>
    <w:rsid w:val="00E472B6"/>
    <w:pPr>
      <w:spacing w:after="0" w:line="240" w:lineRule="auto"/>
      <w:ind w:firstLine="710"/>
      <w:jc w:val="both"/>
    </w:pPr>
    <w:rPr>
      <w:rFonts w:ascii="Times New Roman" w:eastAsia="Times New Roman" w:hAnsi="Times New Roman" w:cs="Times New Roman"/>
      <w:color w:val="000000"/>
      <w:sz w:val="24"/>
      <w:szCs w:val="24"/>
      <w:lang w:eastAsia="ru-RU"/>
    </w:rPr>
  </w:style>
  <w:style w:type="paragraph" w:customStyle="1" w:styleId="Zag1">
    <w:name w:val="Zag_1"/>
    <w:basedOn w:val="a"/>
    <w:qFormat/>
    <w:rsid w:val="00E472B6"/>
    <w:pPr>
      <w:widowControl w:val="0"/>
      <w:autoSpaceDE w:val="0"/>
      <w:autoSpaceDN w:val="0"/>
      <w:adjustRightInd w:val="0"/>
      <w:spacing w:after="337" w:line="302" w:lineRule="exact"/>
      <w:ind w:firstLine="710"/>
      <w:jc w:val="center"/>
    </w:pPr>
    <w:rPr>
      <w:rFonts w:ascii="Times New Roman" w:eastAsia="Calibri" w:hAnsi="Times New Roman" w:cs="Times New Roman"/>
      <w:b/>
      <w:bCs/>
      <w:color w:val="000000"/>
      <w:sz w:val="24"/>
      <w:szCs w:val="24"/>
      <w:lang w:val="en-US" w:eastAsia="ru-RU"/>
    </w:rPr>
  </w:style>
  <w:style w:type="paragraph" w:customStyle="1" w:styleId="13">
    <w:name w:val="Без интервала1"/>
    <w:link w:val="NoSpacingChar"/>
    <w:qFormat/>
    <w:rsid w:val="00E472B6"/>
    <w:pPr>
      <w:spacing w:after="0" w:line="240" w:lineRule="auto"/>
    </w:pPr>
    <w:rPr>
      <w:rFonts w:ascii="Calibri" w:hAnsi="Calibri"/>
    </w:rPr>
  </w:style>
  <w:style w:type="character" w:customStyle="1" w:styleId="NoSpacingChar">
    <w:name w:val="No Spacing Char"/>
    <w:link w:val="13"/>
    <w:locked/>
    <w:rsid w:val="00E472B6"/>
    <w:rPr>
      <w:rFonts w:ascii="Calibri" w:hAnsi="Calibri"/>
    </w:rPr>
  </w:style>
  <w:style w:type="paragraph" w:customStyle="1" w:styleId="14">
    <w:name w:val="Абзац списка1"/>
    <w:basedOn w:val="a"/>
    <w:qFormat/>
    <w:rsid w:val="00E472B6"/>
    <w:pPr>
      <w:spacing w:after="0" w:line="240" w:lineRule="auto"/>
      <w:ind w:left="720" w:firstLine="710"/>
      <w:jc w:val="both"/>
    </w:pPr>
    <w:rPr>
      <w:rFonts w:ascii="Times New Roman CYR" w:eastAsia="Calibri" w:hAnsi="Times New Roman CYR" w:cs="Times New Roman"/>
      <w:color w:val="000000"/>
      <w:sz w:val="20"/>
      <w:szCs w:val="20"/>
      <w:lang w:eastAsia="ru-RU"/>
    </w:rPr>
  </w:style>
  <w:style w:type="paragraph" w:customStyle="1" w:styleId="Style30">
    <w:name w:val="Style30"/>
    <w:basedOn w:val="a"/>
    <w:uiPriority w:val="99"/>
    <w:qFormat/>
    <w:rsid w:val="00E472B6"/>
    <w:pPr>
      <w:widowControl w:val="0"/>
      <w:autoSpaceDE w:val="0"/>
      <w:autoSpaceDN w:val="0"/>
      <w:adjustRightInd w:val="0"/>
      <w:spacing w:after="0" w:line="240" w:lineRule="auto"/>
      <w:ind w:firstLine="710"/>
      <w:jc w:val="both"/>
    </w:pPr>
    <w:rPr>
      <w:rFonts w:ascii="Times New Roman" w:eastAsia="Times New Roman" w:hAnsi="Times New Roman" w:cs="Times New Roman"/>
      <w:color w:val="000000"/>
      <w:sz w:val="24"/>
      <w:szCs w:val="24"/>
      <w:lang w:eastAsia="ru-RU"/>
    </w:rPr>
  </w:style>
  <w:style w:type="paragraph" w:customStyle="1" w:styleId="Style20">
    <w:name w:val="Style20"/>
    <w:basedOn w:val="a"/>
    <w:qFormat/>
    <w:rsid w:val="00E472B6"/>
    <w:pPr>
      <w:widowControl w:val="0"/>
      <w:autoSpaceDE w:val="0"/>
      <w:autoSpaceDN w:val="0"/>
      <w:adjustRightInd w:val="0"/>
      <w:spacing w:after="0" w:line="269" w:lineRule="exact"/>
      <w:ind w:firstLine="710"/>
      <w:jc w:val="both"/>
    </w:pPr>
    <w:rPr>
      <w:rFonts w:ascii="Times New Roman" w:eastAsia="Times New Roman" w:hAnsi="Times New Roman" w:cs="Times New Roman"/>
      <w:color w:val="000000"/>
      <w:sz w:val="24"/>
      <w:szCs w:val="24"/>
      <w:lang w:eastAsia="ru-RU"/>
    </w:rPr>
  </w:style>
  <w:style w:type="paragraph" w:customStyle="1" w:styleId="Style27">
    <w:name w:val="Style27"/>
    <w:basedOn w:val="a"/>
    <w:qFormat/>
    <w:rsid w:val="00E472B6"/>
    <w:pPr>
      <w:widowControl w:val="0"/>
      <w:autoSpaceDE w:val="0"/>
      <w:autoSpaceDN w:val="0"/>
      <w:adjustRightInd w:val="0"/>
      <w:spacing w:after="0" w:line="274" w:lineRule="exact"/>
      <w:ind w:hanging="336"/>
      <w:jc w:val="both"/>
    </w:pPr>
    <w:rPr>
      <w:rFonts w:ascii="Times New Roman" w:eastAsia="Times New Roman" w:hAnsi="Times New Roman" w:cs="Times New Roman"/>
      <w:color w:val="000000"/>
      <w:sz w:val="24"/>
      <w:szCs w:val="24"/>
      <w:lang w:eastAsia="ru-RU"/>
    </w:rPr>
  </w:style>
  <w:style w:type="paragraph" w:customStyle="1" w:styleId="Style2">
    <w:name w:val="Style2"/>
    <w:basedOn w:val="a"/>
    <w:qFormat/>
    <w:rsid w:val="00E472B6"/>
    <w:pPr>
      <w:widowControl w:val="0"/>
      <w:autoSpaceDE w:val="0"/>
      <w:autoSpaceDN w:val="0"/>
      <w:adjustRightInd w:val="0"/>
      <w:spacing w:after="0" w:line="365" w:lineRule="exact"/>
      <w:ind w:firstLine="710"/>
      <w:jc w:val="both"/>
    </w:pPr>
    <w:rPr>
      <w:rFonts w:ascii="Times New Roman" w:eastAsia="Times New Roman" w:hAnsi="Times New Roman" w:cs="Times New Roman"/>
      <w:color w:val="000000"/>
      <w:sz w:val="24"/>
      <w:szCs w:val="24"/>
      <w:lang w:eastAsia="ru-RU"/>
    </w:rPr>
  </w:style>
  <w:style w:type="paragraph" w:customStyle="1" w:styleId="Style10">
    <w:name w:val="Style10"/>
    <w:basedOn w:val="a"/>
    <w:qFormat/>
    <w:rsid w:val="00E472B6"/>
    <w:pPr>
      <w:widowControl w:val="0"/>
      <w:autoSpaceDE w:val="0"/>
      <w:autoSpaceDN w:val="0"/>
      <w:adjustRightInd w:val="0"/>
      <w:spacing w:after="0" w:line="240" w:lineRule="auto"/>
      <w:ind w:firstLine="710"/>
      <w:jc w:val="both"/>
    </w:pPr>
    <w:rPr>
      <w:rFonts w:ascii="Times New Roman" w:eastAsia="Times New Roman" w:hAnsi="Times New Roman" w:cs="Times New Roman"/>
      <w:color w:val="000000"/>
      <w:sz w:val="24"/>
      <w:szCs w:val="24"/>
      <w:lang w:eastAsia="ru-RU"/>
    </w:rPr>
  </w:style>
  <w:style w:type="paragraph" w:customStyle="1" w:styleId="heading">
    <w:name w:val="heading"/>
    <w:basedOn w:val="a"/>
    <w:qFormat/>
    <w:rsid w:val="00E472B6"/>
    <w:pPr>
      <w:spacing w:after="0" w:line="240" w:lineRule="auto"/>
      <w:ind w:firstLine="710"/>
      <w:jc w:val="both"/>
    </w:pPr>
    <w:rPr>
      <w:rFonts w:ascii="Times New Roman" w:eastAsia="Times New Roman" w:hAnsi="Times New Roman" w:cs="Times New Roman"/>
      <w:color w:val="000000"/>
      <w:sz w:val="24"/>
      <w:szCs w:val="24"/>
      <w:lang w:eastAsia="ru-RU"/>
    </w:rPr>
  </w:style>
  <w:style w:type="paragraph" w:customStyle="1" w:styleId="Style9">
    <w:name w:val="Style9"/>
    <w:basedOn w:val="a"/>
    <w:qFormat/>
    <w:rsid w:val="00E472B6"/>
    <w:pPr>
      <w:widowControl w:val="0"/>
      <w:autoSpaceDE w:val="0"/>
      <w:autoSpaceDN w:val="0"/>
      <w:adjustRightInd w:val="0"/>
      <w:spacing w:after="0" w:line="240" w:lineRule="auto"/>
      <w:ind w:firstLine="710"/>
      <w:jc w:val="both"/>
    </w:pPr>
    <w:rPr>
      <w:rFonts w:ascii="Times New Roman" w:eastAsia="Times New Roman" w:hAnsi="Times New Roman" w:cs="Times New Roman"/>
      <w:color w:val="000000"/>
      <w:sz w:val="24"/>
      <w:szCs w:val="24"/>
      <w:lang w:eastAsia="ru-RU"/>
    </w:rPr>
  </w:style>
  <w:style w:type="paragraph" w:customStyle="1" w:styleId="footnotedescription">
    <w:name w:val="footnote description"/>
    <w:next w:val="a"/>
    <w:link w:val="footnotedescriptionChar"/>
    <w:hidden/>
    <w:rsid w:val="00E472B6"/>
    <w:pPr>
      <w:spacing w:after="0"/>
      <w:ind w:left="492"/>
    </w:pPr>
    <w:rPr>
      <w:rFonts w:ascii="Times New Roman" w:eastAsia="Times New Roman" w:hAnsi="Times New Roman" w:cs="Times New Roman"/>
      <w:color w:val="00000A"/>
      <w:sz w:val="20"/>
      <w:lang w:eastAsia="ru-RU"/>
    </w:rPr>
  </w:style>
  <w:style w:type="character" w:customStyle="1" w:styleId="footnotedescriptionChar">
    <w:name w:val="footnote description Char"/>
    <w:link w:val="footnotedescription"/>
    <w:rsid w:val="00E472B6"/>
    <w:rPr>
      <w:rFonts w:ascii="Times New Roman" w:eastAsia="Times New Roman" w:hAnsi="Times New Roman" w:cs="Times New Roman"/>
      <w:color w:val="00000A"/>
      <w:sz w:val="20"/>
      <w:lang w:eastAsia="ru-RU"/>
    </w:rPr>
  </w:style>
  <w:style w:type="character" w:customStyle="1" w:styleId="footnotemark">
    <w:name w:val="footnote mark"/>
    <w:hidden/>
    <w:rsid w:val="00E472B6"/>
    <w:rPr>
      <w:rFonts w:ascii="Calibri" w:eastAsia="Calibri" w:hAnsi="Calibri" w:cs="Calibri"/>
      <w:color w:val="00000A"/>
      <w:sz w:val="24"/>
      <w:vertAlign w:val="superscript"/>
    </w:rPr>
  </w:style>
  <w:style w:type="paragraph" w:styleId="ab">
    <w:name w:val="Balloon Text"/>
    <w:basedOn w:val="a"/>
    <w:link w:val="ac"/>
    <w:uiPriority w:val="99"/>
    <w:semiHidden/>
    <w:unhideWhenUsed/>
    <w:rsid w:val="00E472B6"/>
    <w:pPr>
      <w:spacing w:after="0" w:line="240" w:lineRule="auto"/>
      <w:ind w:firstLine="710"/>
      <w:jc w:val="both"/>
    </w:pPr>
    <w:rPr>
      <w:rFonts w:ascii="Tahoma" w:eastAsia="Times New Roman" w:hAnsi="Tahoma" w:cs="Tahoma"/>
      <w:color w:val="000000"/>
      <w:sz w:val="16"/>
      <w:szCs w:val="16"/>
      <w:lang w:eastAsia="ru-RU"/>
    </w:rPr>
  </w:style>
  <w:style w:type="character" w:customStyle="1" w:styleId="ac">
    <w:name w:val="Текст выноски Знак"/>
    <w:basedOn w:val="a0"/>
    <w:link w:val="ab"/>
    <w:uiPriority w:val="99"/>
    <w:semiHidden/>
    <w:rsid w:val="00E472B6"/>
    <w:rPr>
      <w:rFonts w:ascii="Tahoma" w:eastAsia="Times New Roman" w:hAnsi="Tahoma" w:cs="Tahoma"/>
      <w:color w:val="000000"/>
      <w:sz w:val="16"/>
      <w:szCs w:val="16"/>
      <w:lang w:eastAsia="ru-RU"/>
    </w:rPr>
  </w:style>
  <w:style w:type="paragraph" w:styleId="ad">
    <w:name w:val="List Paragraph"/>
    <w:basedOn w:val="a"/>
    <w:uiPriority w:val="99"/>
    <w:qFormat/>
    <w:rsid w:val="00E472B6"/>
    <w:pPr>
      <w:spacing w:after="15" w:line="387" w:lineRule="auto"/>
      <w:ind w:left="720" w:firstLine="710"/>
      <w:contextualSpacing/>
      <w:jc w:val="both"/>
    </w:pPr>
    <w:rPr>
      <w:rFonts w:ascii="Times New Roman" w:eastAsia="Times New Roman" w:hAnsi="Times New Roman" w:cs="Times New Roman"/>
      <w:color w:val="000000"/>
      <w:sz w:val="28"/>
      <w:lang w:eastAsia="ru-RU"/>
    </w:rPr>
  </w:style>
  <w:style w:type="paragraph" w:customStyle="1" w:styleId="15">
    <w:name w:val="Нижний колонтитул1"/>
    <w:basedOn w:val="a"/>
    <w:next w:val="ae"/>
    <w:link w:val="af"/>
    <w:uiPriority w:val="99"/>
    <w:unhideWhenUsed/>
    <w:rsid w:val="00E472B6"/>
    <w:pPr>
      <w:tabs>
        <w:tab w:val="center" w:pos="4320"/>
        <w:tab w:val="right" w:pos="8640"/>
      </w:tabs>
      <w:spacing w:after="200" w:line="276" w:lineRule="auto"/>
    </w:pPr>
    <w:rPr>
      <w:rFonts w:eastAsia="Times New Roman"/>
    </w:rPr>
  </w:style>
  <w:style w:type="character" w:customStyle="1" w:styleId="af">
    <w:name w:val="Нижний колонтитул Знак"/>
    <w:basedOn w:val="a0"/>
    <w:link w:val="15"/>
    <w:uiPriority w:val="99"/>
    <w:rsid w:val="00E472B6"/>
    <w:rPr>
      <w:rFonts w:eastAsia="Times New Roman"/>
    </w:rPr>
  </w:style>
  <w:style w:type="paragraph" w:styleId="af0">
    <w:name w:val="footnote text"/>
    <w:aliases w:val="Основной текст с отступом1,Основной текст с отступом11,Body Text Indent,Знак1,Body Text Indent1"/>
    <w:basedOn w:val="a"/>
    <w:link w:val="af1"/>
    <w:unhideWhenUsed/>
    <w:rsid w:val="00E472B6"/>
    <w:pPr>
      <w:spacing w:after="0" w:line="240" w:lineRule="auto"/>
      <w:ind w:firstLine="710"/>
      <w:jc w:val="both"/>
    </w:pPr>
    <w:rPr>
      <w:rFonts w:ascii="Times New Roman" w:eastAsia="Times New Roman" w:hAnsi="Times New Roman" w:cs="Times New Roman"/>
      <w:color w:val="000000"/>
      <w:sz w:val="20"/>
      <w:szCs w:val="20"/>
      <w:lang w:eastAsia="ru-RU"/>
    </w:rPr>
  </w:style>
  <w:style w:type="character" w:customStyle="1" w:styleId="af1">
    <w:name w:val="Текст сноски Знак"/>
    <w:aliases w:val="Основной текст с отступом1 Знак,Основной текст с отступом11 Знак,Body Text Indent Знак,Знак1 Знак,Body Text Indent1 Знак"/>
    <w:basedOn w:val="a0"/>
    <w:link w:val="af0"/>
    <w:rsid w:val="00E472B6"/>
    <w:rPr>
      <w:rFonts w:ascii="Times New Roman" w:eastAsia="Times New Roman" w:hAnsi="Times New Roman" w:cs="Times New Roman"/>
      <w:color w:val="000000"/>
      <w:sz w:val="20"/>
      <w:szCs w:val="20"/>
      <w:lang w:eastAsia="ru-RU"/>
    </w:rPr>
  </w:style>
  <w:style w:type="character" w:styleId="af2">
    <w:name w:val="footnote reference"/>
    <w:basedOn w:val="a0"/>
    <w:unhideWhenUsed/>
    <w:rsid w:val="00E472B6"/>
    <w:rPr>
      <w:vertAlign w:val="superscript"/>
    </w:rPr>
  </w:style>
  <w:style w:type="table" w:styleId="af3">
    <w:name w:val="Table Grid"/>
    <w:basedOn w:val="a1"/>
    <w:uiPriority w:val="39"/>
    <w:rsid w:val="00E472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nhideWhenUsed/>
    <w:rsid w:val="00E472B6"/>
    <w:rPr>
      <w:color w:val="0000FF"/>
      <w:u w:val="single"/>
    </w:rPr>
  </w:style>
  <w:style w:type="character" w:customStyle="1" w:styleId="af5">
    <w:name w:val="Основной текст + Полужирный;Курсив"/>
    <w:basedOn w:val="aa"/>
    <w:rsid w:val="00E472B6"/>
    <w:rPr>
      <w:rFonts w:ascii="Times New Roman" w:eastAsia="Times New Roman" w:hAnsi="Times New Roman" w:cs="Times New Roman"/>
      <w:b/>
      <w:bCs/>
      <w:i/>
      <w:iCs/>
      <w:color w:val="000000"/>
      <w:spacing w:val="2"/>
      <w:w w:val="100"/>
      <w:position w:val="0"/>
      <w:sz w:val="24"/>
      <w:szCs w:val="24"/>
      <w:shd w:val="clear" w:color="auto" w:fill="FFFFFF"/>
      <w:lang w:val="ru-RU" w:eastAsia="ru-RU"/>
    </w:rPr>
  </w:style>
  <w:style w:type="paragraph" w:customStyle="1" w:styleId="32">
    <w:name w:val="Основной текст3"/>
    <w:basedOn w:val="a"/>
    <w:rsid w:val="00E472B6"/>
    <w:pPr>
      <w:widowControl w:val="0"/>
      <w:shd w:val="clear" w:color="auto" w:fill="FFFFFF"/>
      <w:spacing w:after="420" w:line="0" w:lineRule="atLeast"/>
      <w:ind w:hanging="340"/>
      <w:jc w:val="center"/>
    </w:pPr>
    <w:rPr>
      <w:rFonts w:ascii="Times New Roman" w:eastAsia="Times New Roman" w:hAnsi="Times New Roman" w:cs="Times New Roman"/>
      <w:spacing w:val="2"/>
    </w:rPr>
  </w:style>
  <w:style w:type="character" w:customStyle="1" w:styleId="16">
    <w:name w:val="Основной текст1"/>
    <w:basedOn w:val="aa"/>
    <w:rsid w:val="00E472B6"/>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ru-RU" w:eastAsia="ru-RU"/>
    </w:rPr>
  </w:style>
  <w:style w:type="paragraph" w:customStyle="1" w:styleId="22">
    <w:name w:val="Основной текст2"/>
    <w:basedOn w:val="a"/>
    <w:rsid w:val="00E472B6"/>
    <w:pPr>
      <w:widowControl w:val="0"/>
      <w:shd w:val="clear" w:color="auto" w:fill="FFFFFF"/>
      <w:spacing w:after="600" w:line="0" w:lineRule="atLeast"/>
      <w:ind w:hanging="920"/>
    </w:pPr>
    <w:rPr>
      <w:rFonts w:ascii="Times New Roman" w:eastAsia="Times New Roman" w:hAnsi="Times New Roman" w:cs="Times New Roman"/>
      <w:color w:val="000000"/>
      <w:spacing w:val="3"/>
      <w:sz w:val="21"/>
      <w:szCs w:val="21"/>
      <w:lang w:eastAsia="ru-RU"/>
    </w:rPr>
  </w:style>
  <w:style w:type="character" w:customStyle="1" w:styleId="17">
    <w:name w:val="Заголовок №1_"/>
    <w:basedOn w:val="a0"/>
    <w:link w:val="18"/>
    <w:rsid w:val="00E472B6"/>
    <w:rPr>
      <w:rFonts w:ascii="Times New Roman" w:eastAsia="Times New Roman" w:hAnsi="Times New Roman" w:cs="Times New Roman"/>
      <w:b/>
      <w:bCs/>
      <w:spacing w:val="3"/>
      <w:sz w:val="21"/>
      <w:szCs w:val="21"/>
      <w:shd w:val="clear" w:color="auto" w:fill="FFFFFF"/>
    </w:rPr>
  </w:style>
  <w:style w:type="paragraph" w:customStyle="1" w:styleId="18">
    <w:name w:val="Заголовок №1"/>
    <w:basedOn w:val="a"/>
    <w:link w:val="17"/>
    <w:rsid w:val="00E472B6"/>
    <w:pPr>
      <w:widowControl w:val="0"/>
      <w:shd w:val="clear" w:color="auto" w:fill="FFFFFF"/>
      <w:spacing w:after="240" w:line="274" w:lineRule="exact"/>
      <w:outlineLvl w:val="0"/>
    </w:pPr>
    <w:rPr>
      <w:rFonts w:ascii="Times New Roman" w:eastAsia="Times New Roman" w:hAnsi="Times New Roman" w:cs="Times New Roman"/>
      <w:b/>
      <w:bCs/>
      <w:spacing w:val="3"/>
      <w:sz w:val="21"/>
      <w:szCs w:val="21"/>
    </w:rPr>
  </w:style>
  <w:style w:type="paragraph" w:customStyle="1" w:styleId="14TexstOSNOVA1012">
    <w:name w:val="14TexstOSNOVA_10/12"/>
    <w:basedOn w:val="a"/>
    <w:uiPriority w:val="99"/>
    <w:rsid w:val="00E472B6"/>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tyle15">
    <w:name w:val="Style15"/>
    <w:basedOn w:val="a"/>
    <w:uiPriority w:val="99"/>
    <w:rsid w:val="00E472B6"/>
    <w:pPr>
      <w:widowControl w:val="0"/>
      <w:autoSpaceDE w:val="0"/>
      <w:autoSpaceDN w:val="0"/>
      <w:adjustRightInd w:val="0"/>
      <w:spacing w:after="0" w:line="483" w:lineRule="exact"/>
      <w:ind w:firstLine="710"/>
      <w:jc w:val="both"/>
    </w:pPr>
    <w:rPr>
      <w:rFonts w:ascii="Times New Roman" w:eastAsia="Times New Roman" w:hAnsi="Times New Roman" w:cs="Times New Roman"/>
      <w:sz w:val="24"/>
      <w:szCs w:val="24"/>
      <w:lang w:eastAsia="ru-RU"/>
    </w:rPr>
  </w:style>
  <w:style w:type="character" w:customStyle="1" w:styleId="FontStyle67">
    <w:name w:val="Font Style67"/>
    <w:uiPriority w:val="99"/>
    <w:rsid w:val="00E472B6"/>
    <w:rPr>
      <w:rFonts w:ascii="Times New Roman" w:hAnsi="Times New Roman"/>
      <w:b/>
      <w:color w:val="000000"/>
      <w:sz w:val="26"/>
    </w:rPr>
  </w:style>
  <w:style w:type="character" w:customStyle="1" w:styleId="FontStyle68">
    <w:name w:val="Font Style68"/>
    <w:uiPriority w:val="99"/>
    <w:rsid w:val="00E472B6"/>
    <w:rPr>
      <w:rFonts w:ascii="Times New Roman" w:hAnsi="Times New Roman"/>
      <w:i/>
      <w:color w:val="000000"/>
      <w:sz w:val="26"/>
    </w:rPr>
  </w:style>
  <w:style w:type="character" w:customStyle="1" w:styleId="FontStyle69">
    <w:name w:val="Font Style69"/>
    <w:rsid w:val="00E472B6"/>
    <w:rPr>
      <w:rFonts w:ascii="Times New Roman" w:hAnsi="Times New Roman"/>
      <w:color w:val="000000"/>
      <w:sz w:val="26"/>
    </w:rPr>
  </w:style>
  <w:style w:type="character" w:customStyle="1" w:styleId="FontStyle225">
    <w:name w:val="Font Style225"/>
    <w:uiPriority w:val="99"/>
    <w:rsid w:val="00E472B6"/>
    <w:rPr>
      <w:rFonts w:ascii="Times New Roman" w:hAnsi="Times New Roman"/>
      <w:color w:val="000000"/>
      <w:sz w:val="26"/>
    </w:rPr>
  </w:style>
  <w:style w:type="paragraph" w:customStyle="1" w:styleId="Style135">
    <w:name w:val="Style135"/>
    <w:basedOn w:val="a"/>
    <w:uiPriority w:val="99"/>
    <w:rsid w:val="00E472B6"/>
    <w:pPr>
      <w:widowControl w:val="0"/>
      <w:autoSpaceDE w:val="0"/>
      <w:autoSpaceDN w:val="0"/>
      <w:adjustRightInd w:val="0"/>
      <w:spacing w:after="0" w:line="326" w:lineRule="exact"/>
      <w:ind w:firstLine="730"/>
      <w:jc w:val="both"/>
    </w:pPr>
    <w:rPr>
      <w:rFonts w:ascii="Times New Roman" w:eastAsia="Times New Roman" w:hAnsi="Times New Roman" w:cs="Times New Roman"/>
      <w:sz w:val="24"/>
      <w:szCs w:val="24"/>
      <w:lang w:eastAsia="ru-RU"/>
    </w:rPr>
  </w:style>
  <w:style w:type="paragraph" w:customStyle="1" w:styleId="Style136">
    <w:name w:val="Style136"/>
    <w:basedOn w:val="a"/>
    <w:uiPriority w:val="99"/>
    <w:rsid w:val="00E472B6"/>
    <w:pPr>
      <w:widowControl w:val="0"/>
      <w:autoSpaceDE w:val="0"/>
      <w:autoSpaceDN w:val="0"/>
      <w:adjustRightInd w:val="0"/>
      <w:spacing w:after="0" w:line="326" w:lineRule="exact"/>
      <w:ind w:firstLine="374"/>
      <w:jc w:val="both"/>
    </w:pPr>
    <w:rPr>
      <w:rFonts w:ascii="Times New Roman" w:eastAsia="Times New Roman" w:hAnsi="Times New Roman" w:cs="Times New Roman"/>
      <w:sz w:val="24"/>
      <w:szCs w:val="24"/>
      <w:lang w:eastAsia="ru-RU"/>
    </w:rPr>
  </w:style>
  <w:style w:type="paragraph" w:customStyle="1" w:styleId="Style151">
    <w:name w:val="Style151"/>
    <w:basedOn w:val="a"/>
    <w:uiPriority w:val="99"/>
    <w:rsid w:val="00E472B6"/>
    <w:pPr>
      <w:widowControl w:val="0"/>
      <w:autoSpaceDE w:val="0"/>
      <w:autoSpaceDN w:val="0"/>
      <w:adjustRightInd w:val="0"/>
      <w:spacing w:after="0" w:line="322" w:lineRule="exact"/>
      <w:ind w:firstLine="365"/>
    </w:pPr>
    <w:rPr>
      <w:rFonts w:ascii="Times New Roman" w:eastAsia="Times New Roman" w:hAnsi="Times New Roman" w:cs="Times New Roman"/>
      <w:sz w:val="24"/>
      <w:szCs w:val="24"/>
      <w:lang w:eastAsia="ru-RU"/>
    </w:rPr>
  </w:style>
  <w:style w:type="paragraph" w:customStyle="1" w:styleId="Style152">
    <w:name w:val="Style152"/>
    <w:basedOn w:val="a"/>
    <w:uiPriority w:val="99"/>
    <w:rsid w:val="00E472B6"/>
    <w:pPr>
      <w:widowControl w:val="0"/>
      <w:autoSpaceDE w:val="0"/>
      <w:autoSpaceDN w:val="0"/>
      <w:adjustRightInd w:val="0"/>
      <w:spacing w:after="0" w:line="322" w:lineRule="exact"/>
      <w:ind w:firstLine="365"/>
      <w:jc w:val="both"/>
    </w:pPr>
    <w:rPr>
      <w:rFonts w:ascii="Times New Roman" w:eastAsia="Times New Roman" w:hAnsi="Times New Roman" w:cs="Times New Roman"/>
      <w:sz w:val="24"/>
      <w:szCs w:val="24"/>
      <w:lang w:eastAsia="ru-RU"/>
    </w:rPr>
  </w:style>
  <w:style w:type="character" w:customStyle="1" w:styleId="FontStyle221">
    <w:name w:val="Font Style221"/>
    <w:uiPriority w:val="99"/>
    <w:rsid w:val="00E472B6"/>
    <w:rPr>
      <w:rFonts w:ascii="Times New Roman" w:hAnsi="Times New Roman"/>
      <w:b/>
      <w:i/>
      <w:color w:val="000000"/>
      <w:sz w:val="26"/>
    </w:rPr>
  </w:style>
  <w:style w:type="paragraph" w:customStyle="1" w:styleId="Osnova">
    <w:name w:val="Osnova"/>
    <w:basedOn w:val="a"/>
    <w:rsid w:val="00E472B6"/>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Style7">
    <w:name w:val="Style7"/>
    <w:basedOn w:val="a"/>
    <w:uiPriority w:val="99"/>
    <w:rsid w:val="00E472B6"/>
    <w:pPr>
      <w:widowControl w:val="0"/>
      <w:autoSpaceDE w:val="0"/>
      <w:autoSpaceDN w:val="0"/>
      <w:adjustRightInd w:val="0"/>
      <w:spacing w:after="0" w:line="298" w:lineRule="exact"/>
    </w:pPr>
    <w:rPr>
      <w:rFonts w:ascii="Times New Roman" w:eastAsia="Times New Roman" w:hAnsi="Times New Roman" w:cs="Times New Roman"/>
      <w:sz w:val="24"/>
      <w:szCs w:val="24"/>
      <w:lang w:eastAsia="ru-RU"/>
    </w:rPr>
  </w:style>
  <w:style w:type="character" w:customStyle="1" w:styleId="FontStyle61">
    <w:name w:val="Font Style61"/>
    <w:uiPriority w:val="99"/>
    <w:rsid w:val="00E472B6"/>
    <w:rPr>
      <w:rFonts w:ascii="Times New Roman" w:hAnsi="Times New Roman"/>
      <w:b/>
      <w:color w:val="000000"/>
      <w:sz w:val="20"/>
    </w:rPr>
  </w:style>
  <w:style w:type="character" w:customStyle="1" w:styleId="41">
    <w:name w:val="Основной текст (4)_"/>
    <w:basedOn w:val="a0"/>
    <w:link w:val="43"/>
    <w:rsid w:val="00E472B6"/>
    <w:rPr>
      <w:rFonts w:ascii="Times New Roman" w:eastAsia="Times New Roman" w:hAnsi="Times New Roman" w:cs="Times New Roman"/>
      <w:i/>
      <w:iCs/>
      <w:spacing w:val="-1"/>
      <w:sz w:val="21"/>
      <w:szCs w:val="21"/>
      <w:shd w:val="clear" w:color="auto" w:fill="FFFFFF"/>
    </w:rPr>
  </w:style>
  <w:style w:type="paragraph" w:customStyle="1" w:styleId="43">
    <w:name w:val="Основной текст (4)"/>
    <w:basedOn w:val="a"/>
    <w:link w:val="41"/>
    <w:rsid w:val="00E472B6"/>
    <w:pPr>
      <w:widowControl w:val="0"/>
      <w:shd w:val="clear" w:color="auto" w:fill="FFFFFF"/>
      <w:spacing w:before="300" w:after="0" w:line="274" w:lineRule="exact"/>
      <w:ind w:hanging="360"/>
      <w:jc w:val="both"/>
    </w:pPr>
    <w:rPr>
      <w:rFonts w:ascii="Times New Roman" w:eastAsia="Times New Roman" w:hAnsi="Times New Roman" w:cs="Times New Roman"/>
      <w:i/>
      <w:iCs/>
      <w:spacing w:val="-1"/>
      <w:sz w:val="21"/>
      <w:szCs w:val="21"/>
    </w:rPr>
  </w:style>
  <w:style w:type="paragraph" w:customStyle="1" w:styleId="ConsPlusNormal">
    <w:name w:val="ConsPlusNormal"/>
    <w:rsid w:val="00E472B6"/>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40pt">
    <w:name w:val="Основной текст (4) + Интервал 0 pt"/>
    <w:basedOn w:val="41"/>
    <w:rsid w:val="00E472B6"/>
    <w:rPr>
      <w:rFonts w:ascii="Times New Roman" w:eastAsia="Times New Roman" w:hAnsi="Times New Roman" w:cs="Times New Roman"/>
      <w:b/>
      <w:bCs/>
      <w:i w:val="0"/>
      <w:iCs w:val="0"/>
      <w:smallCaps w:val="0"/>
      <w:strike w:val="0"/>
      <w:color w:val="000000"/>
      <w:spacing w:val="-5"/>
      <w:w w:val="100"/>
      <w:position w:val="0"/>
      <w:sz w:val="26"/>
      <w:szCs w:val="26"/>
      <w:u w:val="none"/>
      <w:shd w:val="clear" w:color="auto" w:fill="FFFFFF"/>
      <w:lang w:val="ru-RU"/>
    </w:rPr>
  </w:style>
  <w:style w:type="character" w:customStyle="1" w:styleId="70pt">
    <w:name w:val="Основной текст (7) + Интервал 0 pt"/>
    <w:basedOn w:val="a0"/>
    <w:rsid w:val="00E472B6"/>
    <w:rPr>
      <w:rFonts w:ascii="Times New Roman" w:eastAsia="Times New Roman" w:hAnsi="Times New Roman" w:cs="Times New Roman"/>
      <w:b/>
      <w:bCs/>
      <w:i/>
      <w:iCs/>
      <w:smallCaps w:val="0"/>
      <w:strike w:val="0"/>
      <w:color w:val="000000"/>
      <w:spacing w:val="-3"/>
      <w:w w:val="100"/>
      <w:position w:val="0"/>
      <w:sz w:val="25"/>
      <w:szCs w:val="25"/>
      <w:u w:val="none"/>
      <w:lang w:val="ru-RU"/>
    </w:rPr>
  </w:style>
  <w:style w:type="paragraph" w:customStyle="1" w:styleId="19">
    <w:name w:val="Верхний колонтитул1"/>
    <w:basedOn w:val="a"/>
    <w:next w:val="af6"/>
    <w:link w:val="af7"/>
    <w:uiPriority w:val="99"/>
    <w:unhideWhenUsed/>
    <w:rsid w:val="00E472B6"/>
    <w:pPr>
      <w:tabs>
        <w:tab w:val="center" w:pos="4680"/>
        <w:tab w:val="right" w:pos="9360"/>
      </w:tabs>
      <w:spacing w:after="0" w:line="240" w:lineRule="auto"/>
    </w:pPr>
    <w:rPr>
      <w:rFonts w:eastAsia="Times New Roman"/>
      <w:lang w:eastAsia="ru-RU"/>
    </w:rPr>
  </w:style>
  <w:style w:type="character" w:customStyle="1" w:styleId="af7">
    <w:name w:val="Верхний колонтитул Знак"/>
    <w:basedOn w:val="a0"/>
    <w:link w:val="19"/>
    <w:uiPriority w:val="99"/>
    <w:rsid w:val="00E472B6"/>
    <w:rPr>
      <w:rFonts w:eastAsia="Times New Roman"/>
      <w:lang w:eastAsia="ru-RU"/>
    </w:rPr>
  </w:style>
  <w:style w:type="character" w:customStyle="1" w:styleId="WW8Num54z3">
    <w:name w:val="WW8Num54z3"/>
    <w:rsid w:val="00E472B6"/>
    <w:rPr>
      <w:rFonts w:ascii="Symbol" w:hAnsi="Symbol"/>
    </w:rPr>
  </w:style>
  <w:style w:type="character" w:customStyle="1" w:styleId="WW8Num92z3">
    <w:name w:val="WW8Num92z3"/>
    <w:rsid w:val="00E472B6"/>
    <w:rPr>
      <w:rFonts w:ascii="Symbol" w:hAnsi="Symbol"/>
    </w:rPr>
  </w:style>
  <w:style w:type="character" w:customStyle="1" w:styleId="af8">
    <w:name w:val="Подзаголовок Знак"/>
    <w:rsid w:val="00E472B6"/>
    <w:rPr>
      <w:rFonts w:ascii="Cambria" w:eastAsia="Times New Roman" w:hAnsi="Cambria" w:cs="Times New Roman"/>
      <w:i/>
      <w:iCs/>
      <w:color w:val="4F81BD"/>
      <w:spacing w:val="15"/>
      <w:sz w:val="24"/>
      <w:szCs w:val="24"/>
    </w:rPr>
  </w:style>
  <w:style w:type="character" w:styleId="af9">
    <w:name w:val="Strong"/>
    <w:qFormat/>
    <w:rsid w:val="00E472B6"/>
    <w:rPr>
      <w:b/>
      <w:bCs/>
    </w:rPr>
  </w:style>
  <w:style w:type="character" w:styleId="afa">
    <w:name w:val="Emphasis"/>
    <w:qFormat/>
    <w:rsid w:val="00E472B6"/>
    <w:rPr>
      <w:i/>
      <w:iCs/>
    </w:rPr>
  </w:style>
  <w:style w:type="character" w:styleId="afb">
    <w:name w:val="Subtle Emphasis"/>
    <w:qFormat/>
    <w:rsid w:val="00E472B6"/>
    <w:rPr>
      <w:i/>
      <w:iCs/>
      <w:color w:val="808080"/>
    </w:rPr>
  </w:style>
  <w:style w:type="character" w:styleId="afc">
    <w:name w:val="Intense Emphasis"/>
    <w:qFormat/>
    <w:rsid w:val="00E472B6"/>
    <w:rPr>
      <w:b/>
      <w:bCs/>
      <w:i/>
      <w:iCs/>
      <w:color w:val="4F81BD"/>
    </w:rPr>
  </w:style>
  <w:style w:type="character" w:styleId="afd">
    <w:name w:val="Subtle Reference"/>
    <w:qFormat/>
    <w:rsid w:val="00E472B6"/>
    <w:rPr>
      <w:smallCaps/>
      <w:color w:val="C0504D"/>
      <w:u w:val="single"/>
    </w:rPr>
  </w:style>
  <w:style w:type="character" w:styleId="afe">
    <w:name w:val="Intense Reference"/>
    <w:qFormat/>
    <w:rsid w:val="00E472B6"/>
    <w:rPr>
      <w:b/>
      <w:bCs/>
      <w:smallCaps/>
      <w:color w:val="C0504D"/>
      <w:spacing w:val="5"/>
      <w:u w:val="single"/>
    </w:rPr>
  </w:style>
  <w:style w:type="character" w:styleId="aff">
    <w:name w:val="Book Title"/>
    <w:qFormat/>
    <w:rsid w:val="00E472B6"/>
    <w:rPr>
      <w:b/>
      <w:bCs/>
      <w:smallCaps/>
      <w:spacing w:val="5"/>
    </w:rPr>
  </w:style>
  <w:style w:type="character" w:customStyle="1" w:styleId="Zag11">
    <w:name w:val="Zag_11"/>
    <w:rsid w:val="00E472B6"/>
  </w:style>
  <w:style w:type="paragraph" w:styleId="aff0">
    <w:name w:val="Body Text"/>
    <w:basedOn w:val="a"/>
    <w:link w:val="aff1"/>
    <w:rsid w:val="00E472B6"/>
    <w:pPr>
      <w:spacing w:after="120" w:line="240" w:lineRule="auto"/>
      <w:jc w:val="both"/>
    </w:pPr>
    <w:rPr>
      <w:rFonts w:ascii="Times New Roman" w:eastAsia="Calibri" w:hAnsi="Times New Roman" w:cs="Times New Roman"/>
      <w:kern w:val="1"/>
      <w:sz w:val="24"/>
      <w:szCs w:val="24"/>
      <w:lang w:eastAsia="ar-SA"/>
    </w:rPr>
  </w:style>
  <w:style w:type="character" w:customStyle="1" w:styleId="aff1">
    <w:name w:val="Основной текст Знак"/>
    <w:basedOn w:val="a0"/>
    <w:link w:val="aff0"/>
    <w:rsid w:val="00E472B6"/>
    <w:rPr>
      <w:rFonts w:ascii="Times New Roman" w:eastAsia="Calibri" w:hAnsi="Times New Roman" w:cs="Times New Roman"/>
      <w:kern w:val="1"/>
      <w:sz w:val="24"/>
      <w:szCs w:val="24"/>
      <w:lang w:eastAsia="ar-SA"/>
    </w:rPr>
  </w:style>
  <w:style w:type="paragraph" w:styleId="aff2">
    <w:name w:val="Subtitle"/>
    <w:basedOn w:val="a"/>
    <w:next w:val="a"/>
    <w:link w:val="1a"/>
    <w:qFormat/>
    <w:rsid w:val="00E472B6"/>
    <w:pPr>
      <w:widowControl w:val="0"/>
      <w:suppressAutoHyphens/>
      <w:spacing w:after="0" w:line="240" w:lineRule="auto"/>
    </w:pPr>
    <w:rPr>
      <w:rFonts w:ascii="Cambria" w:eastAsia="Times New Roman" w:hAnsi="Cambria" w:cs="Times New Roman"/>
      <w:i/>
      <w:iCs/>
      <w:color w:val="4F81BD"/>
      <w:spacing w:val="15"/>
      <w:kern w:val="1"/>
      <w:sz w:val="24"/>
      <w:szCs w:val="24"/>
      <w:lang w:eastAsia="hi-IN" w:bidi="hi-IN"/>
    </w:rPr>
  </w:style>
  <w:style w:type="character" w:customStyle="1" w:styleId="1a">
    <w:name w:val="Подзаголовок Знак1"/>
    <w:basedOn w:val="a0"/>
    <w:link w:val="aff2"/>
    <w:rsid w:val="00E472B6"/>
    <w:rPr>
      <w:rFonts w:ascii="Cambria" w:eastAsia="Times New Roman" w:hAnsi="Cambria" w:cs="Times New Roman"/>
      <w:i/>
      <w:iCs/>
      <w:color w:val="4F81BD"/>
      <w:spacing w:val="15"/>
      <w:kern w:val="1"/>
      <w:sz w:val="24"/>
      <w:szCs w:val="24"/>
      <w:lang w:eastAsia="hi-IN" w:bidi="hi-IN"/>
    </w:rPr>
  </w:style>
  <w:style w:type="paragraph" w:styleId="23">
    <w:name w:val="Quote"/>
    <w:basedOn w:val="a"/>
    <w:next w:val="a"/>
    <w:link w:val="24"/>
    <w:qFormat/>
    <w:rsid w:val="00E472B6"/>
    <w:pPr>
      <w:widowControl w:val="0"/>
      <w:suppressAutoHyphens/>
      <w:spacing w:after="0" w:line="240" w:lineRule="auto"/>
    </w:pPr>
    <w:rPr>
      <w:rFonts w:ascii="Arial" w:eastAsia="SimSun" w:hAnsi="Arial" w:cs="Mangal"/>
      <w:i/>
      <w:iCs/>
      <w:color w:val="000000"/>
      <w:kern w:val="1"/>
      <w:sz w:val="20"/>
      <w:szCs w:val="24"/>
      <w:lang w:eastAsia="hi-IN" w:bidi="hi-IN"/>
    </w:rPr>
  </w:style>
  <w:style w:type="character" w:customStyle="1" w:styleId="24">
    <w:name w:val="Цитата 2 Знак"/>
    <w:basedOn w:val="a0"/>
    <w:link w:val="23"/>
    <w:rsid w:val="00E472B6"/>
    <w:rPr>
      <w:rFonts w:ascii="Arial" w:eastAsia="SimSun" w:hAnsi="Arial" w:cs="Mangal"/>
      <w:i/>
      <w:iCs/>
      <w:color w:val="000000"/>
      <w:kern w:val="1"/>
      <w:sz w:val="20"/>
      <w:szCs w:val="24"/>
      <w:lang w:eastAsia="hi-IN" w:bidi="hi-IN"/>
    </w:rPr>
  </w:style>
  <w:style w:type="paragraph" w:styleId="aff3">
    <w:name w:val="Intense Quote"/>
    <w:basedOn w:val="a"/>
    <w:next w:val="a"/>
    <w:link w:val="aff4"/>
    <w:qFormat/>
    <w:rsid w:val="00E472B6"/>
    <w:pPr>
      <w:widowControl w:val="0"/>
      <w:suppressAutoHyphens/>
      <w:spacing w:before="200" w:after="280" w:line="240" w:lineRule="auto"/>
      <w:ind w:left="936" w:right="936"/>
    </w:pPr>
    <w:rPr>
      <w:rFonts w:ascii="Arial" w:eastAsia="SimSun" w:hAnsi="Arial" w:cs="Mangal"/>
      <w:b/>
      <w:bCs/>
      <w:i/>
      <w:iCs/>
      <w:color w:val="4F81BD"/>
      <w:kern w:val="1"/>
      <w:sz w:val="20"/>
      <w:szCs w:val="24"/>
      <w:lang w:eastAsia="hi-IN" w:bidi="hi-IN"/>
    </w:rPr>
  </w:style>
  <w:style w:type="character" w:customStyle="1" w:styleId="aff4">
    <w:name w:val="Выделенная цитата Знак"/>
    <w:basedOn w:val="a0"/>
    <w:link w:val="aff3"/>
    <w:rsid w:val="00E472B6"/>
    <w:rPr>
      <w:rFonts w:ascii="Arial" w:eastAsia="SimSun" w:hAnsi="Arial" w:cs="Mangal"/>
      <w:b/>
      <w:bCs/>
      <w:i/>
      <w:iCs/>
      <w:color w:val="4F81BD"/>
      <w:kern w:val="1"/>
      <w:sz w:val="20"/>
      <w:szCs w:val="24"/>
      <w:lang w:eastAsia="hi-IN" w:bidi="hi-IN"/>
    </w:rPr>
  </w:style>
  <w:style w:type="paragraph" w:styleId="aff5">
    <w:name w:val="TOC Heading"/>
    <w:basedOn w:val="1"/>
    <w:next w:val="a"/>
    <w:qFormat/>
    <w:rsid w:val="00E472B6"/>
    <w:pPr>
      <w:widowControl w:val="0"/>
      <w:suppressAutoHyphens/>
      <w:spacing w:before="480" w:after="0" w:line="240" w:lineRule="auto"/>
      <w:ind w:left="0" w:right="0" w:firstLine="0"/>
    </w:pPr>
    <w:rPr>
      <w:rFonts w:ascii="Cambria" w:hAnsi="Cambria"/>
      <w:bCs/>
      <w:color w:val="365F91"/>
      <w:kern w:val="1"/>
      <w:szCs w:val="28"/>
      <w:lang w:eastAsia="hi-IN" w:bidi="hi-IN"/>
    </w:rPr>
  </w:style>
  <w:style w:type="paragraph" w:customStyle="1" w:styleId="aff6">
    <w:name w:val="Содержимое таблицы"/>
    <w:basedOn w:val="a"/>
    <w:rsid w:val="00E472B6"/>
    <w:pPr>
      <w:widowControl w:val="0"/>
      <w:suppressLineNumbers/>
      <w:suppressAutoHyphens/>
      <w:spacing w:after="0" w:line="240" w:lineRule="auto"/>
    </w:pPr>
    <w:rPr>
      <w:rFonts w:ascii="Arial" w:eastAsia="SimSun" w:hAnsi="Arial" w:cs="Mangal"/>
      <w:kern w:val="1"/>
      <w:sz w:val="20"/>
      <w:szCs w:val="24"/>
      <w:lang w:eastAsia="hi-IN" w:bidi="hi-IN"/>
    </w:rPr>
  </w:style>
  <w:style w:type="paragraph" w:customStyle="1" w:styleId="Zag2">
    <w:name w:val="Zag_2"/>
    <w:basedOn w:val="a"/>
    <w:rsid w:val="00E472B6"/>
    <w:pPr>
      <w:widowControl w:val="0"/>
      <w:autoSpaceDE w:val="0"/>
      <w:spacing w:after="129" w:line="291" w:lineRule="exact"/>
      <w:jc w:val="center"/>
    </w:pPr>
    <w:rPr>
      <w:rFonts w:ascii="Times New Roman" w:eastAsia="Times New Roman" w:hAnsi="Times New Roman" w:cs="Times New Roman"/>
      <w:b/>
      <w:bCs/>
      <w:color w:val="000000"/>
      <w:kern w:val="1"/>
      <w:sz w:val="24"/>
      <w:szCs w:val="24"/>
      <w:lang w:val="en-US" w:eastAsia="ar-SA"/>
    </w:rPr>
  </w:style>
  <w:style w:type="character" w:customStyle="1" w:styleId="aff7">
    <w:name w:val="Основной текст с отступом Знак"/>
    <w:basedOn w:val="a0"/>
    <w:link w:val="aff8"/>
    <w:rsid w:val="00E472B6"/>
    <w:rPr>
      <w:rFonts w:ascii="Times New Roman" w:eastAsia="Calibri" w:hAnsi="Times New Roman" w:cs="Times New Roman"/>
      <w:kern w:val="1"/>
      <w:sz w:val="24"/>
      <w:szCs w:val="24"/>
      <w:lang w:eastAsia="ar-SA"/>
    </w:rPr>
  </w:style>
  <w:style w:type="paragraph" w:styleId="aff8">
    <w:name w:val="Body Text Indent"/>
    <w:basedOn w:val="a"/>
    <w:link w:val="aff7"/>
    <w:rsid w:val="00E472B6"/>
    <w:pPr>
      <w:spacing w:after="120" w:line="240" w:lineRule="auto"/>
      <w:ind w:left="283"/>
      <w:jc w:val="both"/>
    </w:pPr>
    <w:rPr>
      <w:rFonts w:ascii="Times New Roman" w:eastAsia="Calibri" w:hAnsi="Times New Roman" w:cs="Times New Roman"/>
      <w:kern w:val="1"/>
      <w:sz w:val="24"/>
      <w:szCs w:val="24"/>
      <w:lang w:eastAsia="ar-SA"/>
    </w:rPr>
  </w:style>
  <w:style w:type="character" w:customStyle="1" w:styleId="1b">
    <w:name w:val="Основной текст с отступом Знак1"/>
    <w:basedOn w:val="a0"/>
    <w:uiPriority w:val="99"/>
    <w:semiHidden/>
    <w:rsid w:val="00E472B6"/>
  </w:style>
  <w:style w:type="paragraph" w:customStyle="1" w:styleId="c23">
    <w:name w:val="c23"/>
    <w:basedOn w:val="a"/>
    <w:rsid w:val="00E472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rsid w:val="00E472B6"/>
  </w:style>
  <w:style w:type="character" w:customStyle="1" w:styleId="220">
    <w:name w:val="Заголовок №2 (2)_"/>
    <w:link w:val="221"/>
    <w:rsid w:val="00E472B6"/>
    <w:rPr>
      <w:b/>
      <w:bCs/>
      <w:sz w:val="25"/>
      <w:szCs w:val="25"/>
      <w:shd w:val="clear" w:color="auto" w:fill="FFFFFF"/>
    </w:rPr>
  </w:style>
  <w:style w:type="paragraph" w:customStyle="1" w:styleId="221">
    <w:name w:val="Заголовок №2 (2)1"/>
    <w:basedOn w:val="a"/>
    <w:link w:val="220"/>
    <w:rsid w:val="00E472B6"/>
    <w:pPr>
      <w:shd w:val="clear" w:color="auto" w:fill="FFFFFF"/>
      <w:spacing w:before="180" w:after="180" w:line="240" w:lineRule="atLeast"/>
      <w:jc w:val="both"/>
      <w:outlineLvl w:val="1"/>
    </w:pPr>
    <w:rPr>
      <w:b/>
      <w:bCs/>
      <w:sz w:val="25"/>
      <w:szCs w:val="25"/>
    </w:rPr>
  </w:style>
  <w:style w:type="character" w:customStyle="1" w:styleId="222">
    <w:name w:val="Заголовок №2 (2)2"/>
    <w:rsid w:val="00E472B6"/>
    <w:rPr>
      <w:rFonts w:ascii="Times New Roman" w:hAnsi="Times New Roman" w:cs="Times New Roman"/>
      <w:b w:val="0"/>
      <w:bCs w:val="0"/>
      <w:noProof/>
      <w:spacing w:val="0"/>
      <w:sz w:val="25"/>
      <w:szCs w:val="25"/>
      <w:lang w:bidi="ar-SA"/>
    </w:rPr>
  </w:style>
  <w:style w:type="character" w:customStyle="1" w:styleId="228">
    <w:name w:val="Заголовок №2 (2)8"/>
    <w:rsid w:val="00E472B6"/>
  </w:style>
  <w:style w:type="paragraph" w:styleId="a4">
    <w:name w:val="Title"/>
    <w:basedOn w:val="a"/>
    <w:next w:val="a"/>
    <w:link w:val="a3"/>
    <w:qFormat/>
    <w:rsid w:val="00E472B6"/>
    <w:pPr>
      <w:spacing w:after="0" w:line="240" w:lineRule="auto"/>
      <w:contextualSpacing/>
    </w:pPr>
    <w:rPr>
      <w:rFonts w:ascii="Times New Roman" w:eastAsia="Times New Roman" w:hAnsi="Times New Roman" w:cs="Times New Roman"/>
    </w:rPr>
  </w:style>
  <w:style w:type="character" w:customStyle="1" w:styleId="1c">
    <w:name w:val="Название Знак1"/>
    <w:basedOn w:val="a0"/>
    <w:uiPriority w:val="10"/>
    <w:rsid w:val="00E472B6"/>
    <w:rPr>
      <w:rFonts w:asciiTheme="majorHAnsi" w:eastAsiaTheme="majorEastAsia" w:hAnsiTheme="majorHAnsi" w:cstheme="majorBidi"/>
      <w:spacing w:val="-10"/>
      <w:kern w:val="28"/>
      <w:sz w:val="56"/>
      <w:szCs w:val="56"/>
    </w:rPr>
  </w:style>
  <w:style w:type="paragraph" w:styleId="ae">
    <w:name w:val="footer"/>
    <w:basedOn w:val="a"/>
    <w:link w:val="1d"/>
    <w:uiPriority w:val="99"/>
    <w:unhideWhenUsed/>
    <w:rsid w:val="00E472B6"/>
    <w:pPr>
      <w:tabs>
        <w:tab w:val="center" w:pos="4677"/>
        <w:tab w:val="right" w:pos="9355"/>
      </w:tabs>
      <w:spacing w:after="0" w:line="240" w:lineRule="auto"/>
    </w:pPr>
  </w:style>
  <w:style w:type="character" w:customStyle="1" w:styleId="1d">
    <w:name w:val="Нижний колонтитул Знак1"/>
    <w:basedOn w:val="a0"/>
    <w:link w:val="ae"/>
    <w:uiPriority w:val="99"/>
    <w:rsid w:val="00E472B6"/>
  </w:style>
  <w:style w:type="paragraph" w:styleId="af6">
    <w:name w:val="header"/>
    <w:basedOn w:val="a"/>
    <w:link w:val="1e"/>
    <w:uiPriority w:val="99"/>
    <w:unhideWhenUsed/>
    <w:rsid w:val="00E472B6"/>
    <w:pPr>
      <w:tabs>
        <w:tab w:val="center" w:pos="4677"/>
        <w:tab w:val="right" w:pos="9355"/>
      </w:tabs>
      <w:spacing w:after="0" w:line="240" w:lineRule="auto"/>
    </w:pPr>
  </w:style>
  <w:style w:type="character" w:customStyle="1" w:styleId="1e">
    <w:name w:val="Верхний колонтитул Знак1"/>
    <w:basedOn w:val="a0"/>
    <w:link w:val="af6"/>
    <w:uiPriority w:val="99"/>
    <w:rsid w:val="00E47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39</Pages>
  <Words>11810</Words>
  <Characters>67321</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78974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cp:lastPrinted>2018-07-17T09:36:00Z</cp:lastPrinted>
  <dcterms:created xsi:type="dcterms:W3CDTF">2018-07-17T07:16:00Z</dcterms:created>
  <dcterms:modified xsi:type="dcterms:W3CDTF">2018-09-01T11:57:00Z</dcterms:modified>
</cp:coreProperties>
</file>